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F80" w:rsidRPr="00E043A2" w:rsidRDefault="00326F80" w:rsidP="00326F8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3A2">
        <w:rPr>
          <w:rFonts w:ascii="Times New Roman" w:hAnsi="Times New Roman" w:cs="Times New Roman"/>
          <w:b/>
          <w:sz w:val="28"/>
          <w:szCs w:val="28"/>
        </w:rPr>
        <w:t>Рабочая программа воспитания</w:t>
      </w:r>
    </w:p>
    <w:p w:rsidR="00326F80" w:rsidRPr="00E043A2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3A2">
        <w:rPr>
          <w:rFonts w:ascii="Times New Roman" w:hAnsi="Times New Roman" w:cs="Times New Roman"/>
          <w:b/>
          <w:sz w:val="28"/>
          <w:szCs w:val="28"/>
        </w:rPr>
        <w:t xml:space="preserve">Целевой раздел </w:t>
      </w:r>
    </w:p>
    <w:p w:rsidR="00326F80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3A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E043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6F80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2F3">
        <w:rPr>
          <w:rFonts w:ascii="Times New Roman" w:hAnsi="Times New Roman" w:cs="Times New Roman"/>
          <w:sz w:val="28"/>
          <w:szCs w:val="28"/>
        </w:rPr>
        <w:t xml:space="preserve">Программа воспитания в соответствии с </w:t>
      </w:r>
      <w:r w:rsidRPr="00E432F3">
        <w:rPr>
          <w:rFonts w:ascii="Times New Roman" w:hAnsi="Times New Roman" w:cs="Times New Roman"/>
          <w:b/>
          <w:sz w:val="28"/>
          <w:szCs w:val="28"/>
        </w:rPr>
        <w:t>ФОП ДО п.29</w:t>
      </w:r>
    </w:p>
    <w:p w:rsidR="00326F80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F3">
        <w:rPr>
          <w:rFonts w:ascii="Times New Roman" w:hAnsi="Times New Roman" w:cs="Times New Roman"/>
          <w:b/>
          <w:sz w:val="28"/>
          <w:szCs w:val="28"/>
        </w:rPr>
        <w:t>Цели и задачи воспитания</w:t>
      </w:r>
      <w:r w:rsidRPr="00E432F3">
        <w:rPr>
          <w:rFonts w:ascii="Times New Roman" w:hAnsi="Times New Roman" w:cs="Times New Roman"/>
          <w:sz w:val="28"/>
          <w:szCs w:val="28"/>
        </w:rPr>
        <w:t>.</w:t>
      </w:r>
    </w:p>
    <w:p w:rsidR="00326F80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F3">
        <w:rPr>
          <w:rFonts w:ascii="Times New Roman" w:hAnsi="Times New Roman" w:cs="Times New Roman"/>
          <w:sz w:val="28"/>
          <w:szCs w:val="28"/>
        </w:rPr>
        <w:t xml:space="preserve">Общая цель воспитания 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432F3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«Детский сад № 6»</w:t>
      </w:r>
      <w:r w:rsidRPr="00E432F3">
        <w:rPr>
          <w:rFonts w:ascii="Times New Roman" w:hAnsi="Times New Roman" w:cs="Times New Roman"/>
          <w:sz w:val="28"/>
          <w:szCs w:val="28"/>
        </w:rPr>
        <w:t xml:space="preserve"> – личностное развитие каждого </w:t>
      </w:r>
      <w:proofErr w:type="spellStart"/>
      <w:r w:rsidRPr="00E432F3">
        <w:rPr>
          <w:rFonts w:ascii="Times New Roman" w:hAnsi="Times New Roman" w:cs="Times New Roman"/>
          <w:sz w:val="28"/>
          <w:szCs w:val="28"/>
        </w:rPr>
        <w:t>ребѐнкас</w:t>
      </w:r>
      <w:proofErr w:type="spellEnd"/>
      <w:r w:rsidRPr="00E43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2F3">
        <w:rPr>
          <w:rFonts w:ascii="Times New Roman" w:hAnsi="Times New Roman" w:cs="Times New Roman"/>
          <w:sz w:val="28"/>
          <w:szCs w:val="28"/>
        </w:rPr>
        <w:t>учѐтом</w:t>
      </w:r>
      <w:proofErr w:type="spellEnd"/>
      <w:r w:rsidRPr="00E432F3">
        <w:rPr>
          <w:rFonts w:ascii="Times New Roman" w:hAnsi="Times New Roman" w:cs="Times New Roman"/>
          <w:sz w:val="28"/>
          <w:szCs w:val="28"/>
        </w:rPr>
        <w:t xml:space="preserve"> его индивидуальности и создание условий для позитивной социализации детей на основе традиционных ценностей российского общества, что предполагает: </w:t>
      </w:r>
    </w:p>
    <w:p w:rsidR="00326F80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F3">
        <w:rPr>
          <w:rFonts w:ascii="Times New Roman" w:hAnsi="Times New Roman" w:cs="Times New Roman"/>
          <w:sz w:val="28"/>
          <w:szCs w:val="28"/>
        </w:rPr>
        <w:t xml:space="preserve">1) формирование первоначальных представлений о традиционных ценностях российского народа, социально приемлемых нормах и правилах поведения; </w:t>
      </w:r>
    </w:p>
    <w:p w:rsidR="00326F80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F3">
        <w:rPr>
          <w:rFonts w:ascii="Times New Roman" w:hAnsi="Times New Roman" w:cs="Times New Roman"/>
          <w:sz w:val="28"/>
          <w:szCs w:val="28"/>
        </w:rPr>
        <w:t xml:space="preserve">2) формирование ценностного отношения к окружающему миру (природному и социокультурному), другим людям, самому себе; </w:t>
      </w:r>
    </w:p>
    <w:p w:rsidR="00326F80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F3">
        <w:rPr>
          <w:rFonts w:ascii="Times New Roman" w:hAnsi="Times New Roman" w:cs="Times New Roman"/>
          <w:sz w:val="28"/>
          <w:szCs w:val="28"/>
        </w:rPr>
        <w:t xml:space="preserve">3) становление первичного опыта деятельности и поведения в соответствии </w:t>
      </w:r>
      <w:proofErr w:type="spellStart"/>
      <w:r w:rsidRPr="00E432F3">
        <w:rPr>
          <w:rFonts w:ascii="Times New Roman" w:hAnsi="Times New Roman" w:cs="Times New Roman"/>
          <w:sz w:val="28"/>
          <w:szCs w:val="28"/>
        </w:rPr>
        <w:t>страдиционными</w:t>
      </w:r>
      <w:proofErr w:type="spellEnd"/>
      <w:r w:rsidRPr="00E432F3">
        <w:rPr>
          <w:rFonts w:ascii="Times New Roman" w:hAnsi="Times New Roman" w:cs="Times New Roman"/>
          <w:sz w:val="28"/>
          <w:szCs w:val="28"/>
        </w:rPr>
        <w:t xml:space="preserve"> ценностями, принятыми в обществе нормами и правилами. </w:t>
      </w:r>
    </w:p>
    <w:p w:rsidR="00326F80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F3">
        <w:rPr>
          <w:rFonts w:ascii="Times New Roman" w:hAnsi="Times New Roman" w:cs="Times New Roman"/>
          <w:sz w:val="28"/>
          <w:szCs w:val="28"/>
        </w:rPr>
        <w:t xml:space="preserve">Общие задачи воспитания в ДОУ: </w:t>
      </w:r>
    </w:p>
    <w:p w:rsidR="00326F80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F3">
        <w:rPr>
          <w:rFonts w:ascii="Times New Roman" w:hAnsi="Times New Roman" w:cs="Times New Roman"/>
          <w:sz w:val="28"/>
          <w:szCs w:val="28"/>
        </w:rPr>
        <w:t xml:space="preserve">1) содействовать развитию личности, основанному на принятых в обществе представлениях о добре и зле, должном и недопустимом; </w:t>
      </w:r>
    </w:p>
    <w:p w:rsidR="00326F80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F3">
        <w:rPr>
          <w:rFonts w:ascii="Times New Roman" w:hAnsi="Times New Roman" w:cs="Times New Roman"/>
          <w:sz w:val="28"/>
          <w:szCs w:val="28"/>
        </w:rPr>
        <w:t xml:space="preserve"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 </w:t>
      </w:r>
    </w:p>
    <w:p w:rsidR="00326F80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F3">
        <w:rPr>
          <w:rFonts w:ascii="Times New Roman" w:hAnsi="Times New Roman" w:cs="Times New Roman"/>
          <w:sz w:val="28"/>
          <w:szCs w:val="28"/>
        </w:rPr>
        <w:t xml:space="preserve">3) создавать условия для развития и реализации личностного потенциала </w:t>
      </w:r>
      <w:proofErr w:type="spellStart"/>
      <w:r w:rsidRPr="00E432F3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E432F3">
        <w:rPr>
          <w:rFonts w:ascii="Times New Roman" w:hAnsi="Times New Roman" w:cs="Times New Roman"/>
          <w:sz w:val="28"/>
          <w:szCs w:val="28"/>
        </w:rPr>
        <w:t xml:space="preserve">, его готовности к творческому самовыражению и саморазвитию, самовоспитанию; </w:t>
      </w:r>
    </w:p>
    <w:p w:rsidR="00326F80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F3">
        <w:rPr>
          <w:rFonts w:ascii="Times New Roman" w:hAnsi="Times New Roman" w:cs="Times New Roman"/>
          <w:sz w:val="28"/>
          <w:szCs w:val="28"/>
        </w:rPr>
        <w:t xml:space="preserve">4) осуществлять поддержку позитивной социализации </w:t>
      </w:r>
      <w:proofErr w:type="spellStart"/>
      <w:r w:rsidRPr="00E432F3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E432F3">
        <w:rPr>
          <w:rFonts w:ascii="Times New Roman" w:hAnsi="Times New Roman" w:cs="Times New Roman"/>
          <w:sz w:val="28"/>
          <w:szCs w:val="28"/>
        </w:rPr>
        <w:t xml:space="preserve"> посредством проектирования и принятия уклада, воспитывающей среды, создания воспитывающих общностей.</w:t>
      </w:r>
    </w:p>
    <w:p w:rsidR="00326F80" w:rsidRDefault="00326F80" w:rsidP="00326F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Направления воспитания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976DEA">
        <w:rPr>
          <w:rFonts w:ascii="Times New Roman" w:hAnsi="Times New Roman" w:cs="Times New Roman"/>
          <w:b/>
          <w:sz w:val="28"/>
          <w:szCs w:val="28"/>
        </w:rPr>
        <w:t>ФОП ДО п.29.2.2.</w:t>
      </w:r>
    </w:p>
    <w:p w:rsidR="00326F80" w:rsidRDefault="00326F80" w:rsidP="00326F80">
      <w:pPr>
        <w:pStyle w:val="a3"/>
        <w:numPr>
          <w:ilvl w:val="0"/>
          <w:numId w:val="30"/>
        </w:numPr>
        <w:spacing w:after="0"/>
        <w:jc w:val="both"/>
      </w:pPr>
      <w:r w:rsidRPr="00E432F3">
        <w:rPr>
          <w:rFonts w:ascii="Times New Roman" w:hAnsi="Times New Roman" w:cs="Times New Roman"/>
          <w:sz w:val="28"/>
          <w:szCs w:val="28"/>
        </w:rPr>
        <w:t>Патриотическое направление воспитания.</w:t>
      </w:r>
    </w:p>
    <w:p w:rsidR="00326F80" w:rsidRPr="00E432F3" w:rsidRDefault="00326F80" w:rsidP="00326F80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2F3">
        <w:rPr>
          <w:rFonts w:ascii="Times New Roman" w:hAnsi="Times New Roman" w:cs="Times New Roman"/>
          <w:sz w:val="28"/>
          <w:szCs w:val="28"/>
        </w:rPr>
        <w:t xml:space="preserve">Духовно-нравственное направление воспитания. </w:t>
      </w:r>
    </w:p>
    <w:p w:rsidR="00326F80" w:rsidRPr="00E432F3" w:rsidRDefault="00326F80" w:rsidP="00326F80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2F3">
        <w:rPr>
          <w:rFonts w:ascii="Times New Roman" w:hAnsi="Times New Roman" w:cs="Times New Roman"/>
          <w:sz w:val="28"/>
          <w:szCs w:val="28"/>
        </w:rPr>
        <w:t xml:space="preserve">Социальное направление воспитания </w:t>
      </w:r>
    </w:p>
    <w:p w:rsidR="00326F80" w:rsidRPr="00E432F3" w:rsidRDefault="00326F80" w:rsidP="00326F80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2F3">
        <w:rPr>
          <w:rFonts w:ascii="Times New Roman" w:hAnsi="Times New Roman" w:cs="Times New Roman"/>
          <w:sz w:val="28"/>
          <w:szCs w:val="28"/>
        </w:rPr>
        <w:t xml:space="preserve">Познавательное направление воспитания </w:t>
      </w:r>
    </w:p>
    <w:p w:rsidR="00326F80" w:rsidRPr="00E432F3" w:rsidRDefault="00326F80" w:rsidP="00326F80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2F3">
        <w:rPr>
          <w:rFonts w:ascii="Times New Roman" w:hAnsi="Times New Roman" w:cs="Times New Roman"/>
          <w:sz w:val="28"/>
          <w:szCs w:val="28"/>
        </w:rPr>
        <w:t xml:space="preserve">Физическое и оздоровительное направление воспитания. </w:t>
      </w:r>
    </w:p>
    <w:p w:rsidR="00326F80" w:rsidRPr="00E432F3" w:rsidRDefault="00326F80" w:rsidP="00326F80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2F3">
        <w:rPr>
          <w:rFonts w:ascii="Times New Roman" w:hAnsi="Times New Roman" w:cs="Times New Roman"/>
          <w:sz w:val="28"/>
          <w:szCs w:val="28"/>
        </w:rPr>
        <w:t xml:space="preserve">Трудовое направление воспитания </w:t>
      </w:r>
    </w:p>
    <w:p w:rsidR="00326F80" w:rsidRDefault="00326F80" w:rsidP="00326F80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2F3">
        <w:rPr>
          <w:rFonts w:ascii="Times New Roman" w:hAnsi="Times New Roman" w:cs="Times New Roman"/>
          <w:sz w:val="28"/>
          <w:szCs w:val="28"/>
        </w:rPr>
        <w:t>Эстетическое направление воспитания.</w:t>
      </w:r>
    </w:p>
    <w:p w:rsidR="00326F80" w:rsidRDefault="00326F80" w:rsidP="00326F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DEA">
        <w:rPr>
          <w:rFonts w:ascii="Times New Roman" w:hAnsi="Times New Roman" w:cs="Times New Roman"/>
          <w:b/>
          <w:sz w:val="28"/>
          <w:szCs w:val="28"/>
        </w:rPr>
        <w:t>Целевые ориентиры воспитания</w:t>
      </w:r>
      <w:r w:rsidRPr="00976DE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76DEA">
        <w:rPr>
          <w:rFonts w:ascii="Times New Roman" w:hAnsi="Times New Roman" w:cs="Times New Roman"/>
          <w:b/>
          <w:sz w:val="28"/>
          <w:szCs w:val="28"/>
        </w:rPr>
        <w:t>ФОП ДО п.29.2.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76DEA">
        <w:rPr>
          <w:rFonts w:ascii="Times New Roman" w:hAnsi="Times New Roman" w:cs="Times New Roman"/>
          <w:b/>
          <w:sz w:val="28"/>
          <w:szCs w:val="28"/>
        </w:rPr>
        <w:t>.</w:t>
      </w:r>
    </w:p>
    <w:p w:rsidR="00326F80" w:rsidRDefault="00326F80" w:rsidP="00326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DEA">
        <w:rPr>
          <w:rFonts w:ascii="Times New Roman" w:hAnsi="Times New Roman" w:cs="Times New Roman"/>
          <w:sz w:val="28"/>
          <w:szCs w:val="28"/>
        </w:rPr>
        <w:t xml:space="preserve">1) Деятельность воспитателя нацелена на перспективу становления личности и развития </w:t>
      </w:r>
      <w:proofErr w:type="spellStart"/>
      <w:r w:rsidRPr="00976DEA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976DEA">
        <w:rPr>
          <w:rFonts w:ascii="Times New Roman" w:hAnsi="Times New Roman" w:cs="Times New Roman"/>
          <w:sz w:val="28"/>
          <w:szCs w:val="28"/>
        </w:rPr>
        <w:t xml:space="preserve">. Поэтому планируемые результаты представлены в виде целевых ориентиров как обобщенные «портреты» </w:t>
      </w:r>
      <w:proofErr w:type="spellStart"/>
      <w:r w:rsidRPr="00976DEA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976DEA">
        <w:rPr>
          <w:rFonts w:ascii="Times New Roman" w:hAnsi="Times New Roman" w:cs="Times New Roman"/>
          <w:sz w:val="28"/>
          <w:szCs w:val="28"/>
        </w:rPr>
        <w:t xml:space="preserve"> к концу раннего и дошкольного возрастов. </w:t>
      </w:r>
    </w:p>
    <w:p w:rsidR="00326F80" w:rsidRDefault="00326F80" w:rsidP="00326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DEA">
        <w:rPr>
          <w:rFonts w:ascii="Times New Roman" w:hAnsi="Times New Roman" w:cs="Times New Roman"/>
          <w:sz w:val="28"/>
          <w:szCs w:val="28"/>
        </w:rPr>
        <w:lastRenderedPageBreak/>
        <w:t xml:space="preserve">2) В соответствии с ФГОС </w:t>
      </w:r>
      <w:proofErr w:type="gramStart"/>
      <w:r w:rsidRPr="00976DEA">
        <w:rPr>
          <w:rFonts w:ascii="Times New Roman" w:hAnsi="Times New Roman" w:cs="Times New Roman"/>
          <w:sz w:val="28"/>
          <w:szCs w:val="28"/>
        </w:rPr>
        <w:t>ДО оценка</w:t>
      </w:r>
      <w:proofErr w:type="gramEnd"/>
      <w:r w:rsidRPr="00976DEA">
        <w:rPr>
          <w:rFonts w:ascii="Times New Roman" w:hAnsi="Times New Roman" w:cs="Times New Roman"/>
          <w:sz w:val="28"/>
          <w:szCs w:val="28"/>
        </w:rPr>
        <w:t xml:space="preserve">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326F80" w:rsidRPr="00976DEA" w:rsidRDefault="00326F80" w:rsidP="00326F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DEA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6DEA">
        <w:rPr>
          <w:rFonts w:ascii="Times New Roman" w:hAnsi="Times New Roman" w:cs="Times New Roman"/>
          <w:b/>
          <w:sz w:val="28"/>
          <w:szCs w:val="28"/>
        </w:rPr>
        <w:t>Программы воспитания.</w:t>
      </w:r>
    </w:p>
    <w:p w:rsidR="00326F80" w:rsidRDefault="00326F80" w:rsidP="00326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DEA">
        <w:rPr>
          <w:rFonts w:ascii="Times New Roman" w:hAnsi="Times New Roman" w:cs="Times New Roman"/>
          <w:b/>
          <w:sz w:val="28"/>
          <w:szCs w:val="28"/>
        </w:rPr>
        <w:t>Уклад образовательной организации</w:t>
      </w:r>
      <w:r w:rsidRPr="00976D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6F80" w:rsidRDefault="00326F80" w:rsidP="00326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DEA">
        <w:rPr>
          <w:rFonts w:ascii="Times New Roman" w:hAnsi="Times New Roman" w:cs="Times New Roman"/>
          <w:sz w:val="28"/>
          <w:szCs w:val="28"/>
        </w:rPr>
        <w:t xml:space="preserve">Уклад, в качестве установившегося порядка жизни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976DEA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сад №6»</w:t>
      </w:r>
      <w:r w:rsidRPr="00976DEA">
        <w:rPr>
          <w:rFonts w:ascii="Times New Roman" w:hAnsi="Times New Roman" w:cs="Times New Roman"/>
          <w:sz w:val="28"/>
          <w:szCs w:val="28"/>
        </w:rPr>
        <w:t xml:space="preserve">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 </w:t>
      </w:r>
    </w:p>
    <w:p w:rsidR="00326F80" w:rsidRDefault="00326F80" w:rsidP="00326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DEA">
        <w:rPr>
          <w:rFonts w:ascii="Times New Roman" w:hAnsi="Times New Roman" w:cs="Times New Roman"/>
          <w:sz w:val="28"/>
          <w:szCs w:val="28"/>
        </w:rPr>
        <w:t xml:space="preserve">Уклад ДОУ – это </w:t>
      </w:r>
      <w:proofErr w:type="spellStart"/>
      <w:r w:rsidRPr="00976DEA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976DEA">
        <w:rPr>
          <w:rFonts w:ascii="Times New Roman" w:hAnsi="Times New Roman" w:cs="Times New Roman"/>
          <w:sz w:val="28"/>
          <w:szCs w:val="28"/>
        </w:rPr>
        <w:t xml:space="preserve"> необходимый фундамент, основа и инструмент воспитания. </w:t>
      </w:r>
    </w:p>
    <w:p w:rsidR="00326F80" w:rsidRDefault="00326F80" w:rsidP="00326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DEA">
        <w:rPr>
          <w:rFonts w:ascii="Times New Roman" w:hAnsi="Times New Roman" w:cs="Times New Roman"/>
          <w:sz w:val="28"/>
          <w:szCs w:val="28"/>
        </w:rPr>
        <w:t>Уклад задает и удерживает ценности воспитания для всех участников образовательных отношений: руководителей ДОУ, воспитателей и специалистов, вспомогательного персонала, воспитанников, родителей (законных представителей), субъектов социокультурного окружения ДОУ.</w:t>
      </w:r>
    </w:p>
    <w:p w:rsidR="00326F80" w:rsidRDefault="00326F80" w:rsidP="00326F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B64">
        <w:rPr>
          <w:rFonts w:ascii="Times New Roman" w:hAnsi="Times New Roman" w:cs="Times New Roman"/>
          <w:b/>
          <w:sz w:val="28"/>
          <w:szCs w:val="28"/>
        </w:rPr>
        <w:t>Структура образовательного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6F80" w:rsidRPr="00705B64" w:rsidTr="00E30803">
        <w:tc>
          <w:tcPr>
            <w:tcW w:w="4785" w:type="dxa"/>
          </w:tcPr>
          <w:p w:rsidR="00326F80" w:rsidRPr="00705B64" w:rsidRDefault="00326F80" w:rsidP="00E30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4786" w:type="dxa"/>
          </w:tcPr>
          <w:p w:rsidR="00326F80" w:rsidRPr="00705B64" w:rsidRDefault="00326F80" w:rsidP="00E30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64">
              <w:rPr>
                <w:rFonts w:ascii="Times New Roman" w:hAnsi="Times New Roman" w:cs="Times New Roman"/>
                <w:b/>
                <w:sz w:val="24"/>
                <w:szCs w:val="24"/>
              </w:rPr>
              <w:t>Временной период</w:t>
            </w:r>
          </w:p>
        </w:tc>
      </w:tr>
      <w:tr w:rsidR="00326F80" w:rsidRPr="00705B64" w:rsidTr="00E30803">
        <w:tc>
          <w:tcPr>
            <w:tcW w:w="4785" w:type="dxa"/>
          </w:tcPr>
          <w:p w:rsidR="00326F80" w:rsidRPr="00705B64" w:rsidRDefault="00326F80" w:rsidP="00E30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6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4786" w:type="dxa"/>
          </w:tcPr>
          <w:p w:rsidR="00326F80" w:rsidRPr="00705B64" w:rsidRDefault="00326F80" w:rsidP="00E30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64">
              <w:rPr>
                <w:rFonts w:ascii="Times New Roman" w:hAnsi="Times New Roman" w:cs="Times New Roman"/>
                <w:sz w:val="24"/>
                <w:szCs w:val="24"/>
              </w:rPr>
              <w:t>01.09 -31.05</w:t>
            </w:r>
          </w:p>
        </w:tc>
      </w:tr>
      <w:tr w:rsidR="00326F80" w:rsidRPr="00705B64" w:rsidTr="00E30803">
        <w:tc>
          <w:tcPr>
            <w:tcW w:w="4785" w:type="dxa"/>
          </w:tcPr>
          <w:p w:rsidR="00326F80" w:rsidRPr="00705B64" w:rsidRDefault="00326F80" w:rsidP="00E30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64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 (начало года)</w:t>
            </w:r>
          </w:p>
        </w:tc>
        <w:tc>
          <w:tcPr>
            <w:tcW w:w="4786" w:type="dxa"/>
          </w:tcPr>
          <w:p w:rsidR="00326F80" w:rsidRPr="00705B64" w:rsidRDefault="00326F80" w:rsidP="00E30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64">
              <w:rPr>
                <w:rFonts w:ascii="Times New Roman" w:hAnsi="Times New Roman" w:cs="Times New Roman"/>
                <w:sz w:val="24"/>
                <w:szCs w:val="24"/>
              </w:rPr>
              <w:t>01.09-15.09</w:t>
            </w:r>
          </w:p>
        </w:tc>
      </w:tr>
      <w:tr w:rsidR="00326F80" w:rsidRPr="00705B64" w:rsidTr="00E30803">
        <w:tc>
          <w:tcPr>
            <w:tcW w:w="4785" w:type="dxa"/>
          </w:tcPr>
          <w:p w:rsidR="00326F80" w:rsidRPr="00705B64" w:rsidRDefault="00326F80" w:rsidP="00E30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64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4786" w:type="dxa"/>
          </w:tcPr>
          <w:p w:rsidR="00326F80" w:rsidRPr="00705B64" w:rsidRDefault="00326F80" w:rsidP="00E30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64">
              <w:rPr>
                <w:rFonts w:ascii="Times New Roman" w:hAnsi="Times New Roman" w:cs="Times New Roman"/>
                <w:sz w:val="24"/>
                <w:szCs w:val="24"/>
              </w:rPr>
              <w:t>01.01-10.01</w:t>
            </w:r>
          </w:p>
        </w:tc>
      </w:tr>
      <w:tr w:rsidR="00326F80" w:rsidRPr="00705B64" w:rsidTr="00E30803">
        <w:tc>
          <w:tcPr>
            <w:tcW w:w="4785" w:type="dxa"/>
          </w:tcPr>
          <w:p w:rsidR="00326F80" w:rsidRPr="00705B64" w:rsidRDefault="00326F80" w:rsidP="00E30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64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 (конец года)</w:t>
            </w:r>
          </w:p>
        </w:tc>
        <w:tc>
          <w:tcPr>
            <w:tcW w:w="4786" w:type="dxa"/>
          </w:tcPr>
          <w:p w:rsidR="00326F80" w:rsidRPr="00705B64" w:rsidRDefault="00326F80" w:rsidP="00E30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64">
              <w:rPr>
                <w:rFonts w:ascii="Times New Roman" w:hAnsi="Times New Roman" w:cs="Times New Roman"/>
                <w:sz w:val="24"/>
                <w:szCs w:val="24"/>
              </w:rPr>
              <w:t>15.05-31.05</w:t>
            </w:r>
          </w:p>
        </w:tc>
      </w:tr>
      <w:tr w:rsidR="00326F80" w:rsidRPr="00705B64" w:rsidTr="00E30803">
        <w:tc>
          <w:tcPr>
            <w:tcW w:w="4785" w:type="dxa"/>
          </w:tcPr>
          <w:p w:rsidR="00326F80" w:rsidRPr="00705B64" w:rsidRDefault="00326F80" w:rsidP="00E30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64">
              <w:rPr>
                <w:rFonts w:ascii="Times New Roman" w:hAnsi="Times New Roman" w:cs="Times New Roman"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4786" w:type="dxa"/>
          </w:tcPr>
          <w:p w:rsidR="00326F80" w:rsidRPr="00705B64" w:rsidRDefault="00326F80" w:rsidP="00E30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64">
              <w:rPr>
                <w:rFonts w:ascii="Times New Roman" w:hAnsi="Times New Roman" w:cs="Times New Roman"/>
                <w:sz w:val="24"/>
                <w:szCs w:val="24"/>
              </w:rPr>
              <w:t>01.06-31.08</w:t>
            </w:r>
          </w:p>
        </w:tc>
      </w:tr>
    </w:tbl>
    <w:p w:rsidR="00326F80" w:rsidRDefault="00326F80" w:rsidP="00326F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F80" w:rsidRDefault="00326F80" w:rsidP="00326F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B64">
        <w:rPr>
          <w:rFonts w:ascii="Times New Roman" w:hAnsi="Times New Roman" w:cs="Times New Roman"/>
          <w:b/>
          <w:sz w:val="28"/>
          <w:szCs w:val="28"/>
        </w:rPr>
        <w:t>Структура образовательного процесса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26F80" w:rsidTr="00E30803">
        <w:tc>
          <w:tcPr>
            <w:tcW w:w="3190" w:type="dxa"/>
          </w:tcPr>
          <w:p w:rsidR="00326F80" w:rsidRPr="001F0A13" w:rsidRDefault="00326F80" w:rsidP="00E30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A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Утренний блок </w:t>
            </w:r>
          </w:p>
          <w:p w:rsidR="00326F80" w:rsidRPr="001F0A13" w:rsidRDefault="00326F80" w:rsidP="00E30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A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7.30-9.00 </w:t>
            </w:r>
          </w:p>
        </w:tc>
        <w:tc>
          <w:tcPr>
            <w:tcW w:w="3190" w:type="dxa"/>
          </w:tcPr>
          <w:p w:rsidR="00326F80" w:rsidRPr="001F0A13" w:rsidRDefault="00326F80" w:rsidP="00E30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A13">
              <w:rPr>
                <w:rFonts w:ascii="Times New Roman" w:hAnsi="Times New Roman" w:cs="Times New Roman"/>
                <w:b/>
                <w:sz w:val="24"/>
                <w:szCs w:val="24"/>
              </w:rPr>
              <w:t>Первая половина дня</w:t>
            </w:r>
          </w:p>
          <w:p w:rsidR="00326F80" w:rsidRPr="001F0A13" w:rsidRDefault="00326F80" w:rsidP="00E30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A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9.00-15.30</w:t>
            </w:r>
          </w:p>
        </w:tc>
        <w:tc>
          <w:tcPr>
            <w:tcW w:w="3191" w:type="dxa"/>
          </w:tcPr>
          <w:p w:rsidR="00326F80" w:rsidRPr="001F0A13" w:rsidRDefault="00326F80" w:rsidP="00E30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A13"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половина дня, вечер 15.30-18.00</w:t>
            </w:r>
          </w:p>
        </w:tc>
      </w:tr>
      <w:tr w:rsidR="00326F80" w:rsidTr="00E30803">
        <w:tc>
          <w:tcPr>
            <w:tcW w:w="3190" w:type="dxa"/>
          </w:tcPr>
          <w:p w:rsidR="00326F80" w:rsidRPr="001F0A13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13">
              <w:rPr>
                <w:rFonts w:ascii="Times New Roman" w:hAnsi="Times New Roman" w:cs="Times New Roman"/>
                <w:sz w:val="24"/>
                <w:szCs w:val="24"/>
              </w:rPr>
              <w:t xml:space="preserve">-взаимодействие с </w:t>
            </w:r>
            <w:proofErr w:type="spellStart"/>
            <w:r w:rsidRPr="001F0A13">
              <w:rPr>
                <w:rFonts w:ascii="Times New Roman" w:hAnsi="Times New Roman" w:cs="Times New Roman"/>
                <w:sz w:val="24"/>
                <w:szCs w:val="24"/>
              </w:rPr>
              <w:t>семьѐй</w:t>
            </w:r>
            <w:proofErr w:type="spellEnd"/>
            <w:r w:rsidRPr="001F0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6F80" w:rsidRPr="001F0A13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13">
              <w:rPr>
                <w:rFonts w:ascii="Times New Roman" w:hAnsi="Times New Roman" w:cs="Times New Roman"/>
                <w:sz w:val="24"/>
                <w:szCs w:val="24"/>
              </w:rPr>
              <w:t>-игровая деятельность</w:t>
            </w:r>
          </w:p>
          <w:p w:rsidR="00326F80" w:rsidRPr="001F0A13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13">
              <w:rPr>
                <w:rFonts w:ascii="Times New Roman" w:hAnsi="Times New Roman" w:cs="Times New Roman"/>
                <w:sz w:val="24"/>
                <w:szCs w:val="24"/>
              </w:rPr>
              <w:t>-физкультурно- оздоровительная работа</w:t>
            </w:r>
          </w:p>
          <w:p w:rsidR="00326F80" w:rsidRPr="001F0A13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13">
              <w:rPr>
                <w:rFonts w:ascii="Times New Roman" w:hAnsi="Times New Roman" w:cs="Times New Roman"/>
                <w:sz w:val="24"/>
                <w:szCs w:val="24"/>
              </w:rPr>
              <w:t xml:space="preserve">-завтрак </w:t>
            </w:r>
          </w:p>
          <w:p w:rsidR="00326F80" w:rsidRPr="001F0A13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13">
              <w:rPr>
                <w:rFonts w:ascii="Times New Roman" w:hAnsi="Times New Roman" w:cs="Times New Roman"/>
                <w:sz w:val="24"/>
                <w:szCs w:val="24"/>
              </w:rPr>
              <w:t>-совместная деятельность воспитателя с детьми в ходе режимных моментов</w:t>
            </w:r>
          </w:p>
          <w:p w:rsidR="00326F80" w:rsidRPr="001F0A13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13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</w:t>
            </w:r>
          </w:p>
          <w:p w:rsidR="00326F80" w:rsidRPr="001F0A13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13">
              <w:rPr>
                <w:rFonts w:ascii="Times New Roman" w:hAnsi="Times New Roman" w:cs="Times New Roman"/>
                <w:sz w:val="24"/>
                <w:szCs w:val="24"/>
              </w:rPr>
              <w:t>-самостоятельная деятельность детей по интересам</w:t>
            </w:r>
          </w:p>
          <w:p w:rsidR="00326F80" w:rsidRPr="001F0A13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13">
              <w:rPr>
                <w:rFonts w:ascii="Times New Roman" w:hAnsi="Times New Roman" w:cs="Times New Roman"/>
                <w:sz w:val="24"/>
                <w:szCs w:val="24"/>
              </w:rPr>
              <w:t>-различные виды детской деятельности</w:t>
            </w:r>
          </w:p>
          <w:p w:rsidR="00326F80" w:rsidRPr="001F0A13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13">
              <w:rPr>
                <w:rFonts w:ascii="Times New Roman" w:hAnsi="Times New Roman" w:cs="Times New Roman"/>
                <w:sz w:val="24"/>
                <w:szCs w:val="24"/>
              </w:rPr>
              <w:t>- утренний круг</w:t>
            </w:r>
          </w:p>
        </w:tc>
        <w:tc>
          <w:tcPr>
            <w:tcW w:w="3190" w:type="dxa"/>
          </w:tcPr>
          <w:p w:rsidR="00326F80" w:rsidRPr="001F0A13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13">
              <w:rPr>
                <w:rFonts w:ascii="Times New Roman" w:hAnsi="Times New Roman" w:cs="Times New Roman"/>
                <w:sz w:val="24"/>
                <w:szCs w:val="24"/>
              </w:rPr>
              <w:t>-игровая деятельность</w:t>
            </w:r>
          </w:p>
          <w:p w:rsidR="00326F80" w:rsidRPr="001F0A13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13">
              <w:rPr>
                <w:rFonts w:ascii="Times New Roman" w:hAnsi="Times New Roman" w:cs="Times New Roman"/>
                <w:sz w:val="24"/>
                <w:szCs w:val="24"/>
              </w:rPr>
              <w:t>-образовательная деятельность</w:t>
            </w:r>
          </w:p>
          <w:p w:rsidR="00326F80" w:rsidRPr="001F0A13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13">
              <w:rPr>
                <w:rFonts w:ascii="Times New Roman" w:hAnsi="Times New Roman" w:cs="Times New Roman"/>
                <w:sz w:val="24"/>
                <w:szCs w:val="24"/>
              </w:rPr>
              <w:t>-прогулка: физкультурно-оздоровительная работа, совместная деятельность воспитателя с детьми по реализации проектов, трудовая, экспериментальная и опытническая деятельность, индивидуальная работа</w:t>
            </w:r>
          </w:p>
          <w:p w:rsidR="00326F80" w:rsidRPr="001F0A13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13">
              <w:rPr>
                <w:rFonts w:ascii="Times New Roman" w:hAnsi="Times New Roman" w:cs="Times New Roman"/>
                <w:sz w:val="24"/>
                <w:szCs w:val="24"/>
              </w:rPr>
              <w:t>-самостоятельная деятельность детей по интересам</w:t>
            </w:r>
          </w:p>
        </w:tc>
        <w:tc>
          <w:tcPr>
            <w:tcW w:w="3191" w:type="dxa"/>
          </w:tcPr>
          <w:p w:rsidR="00326F80" w:rsidRPr="001F0A13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13">
              <w:rPr>
                <w:rFonts w:ascii="Times New Roman" w:hAnsi="Times New Roman" w:cs="Times New Roman"/>
                <w:sz w:val="24"/>
                <w:szCs w:val="24"/>
              </w:rPr>
              <w:t xml:space="preserve">- взаимодействие с </w:t>
            </w:r>
            <w:proofErr w:type="spellStart"/>
            <w:r w:rsidRPr="001F0A13">
              <w:rPr>
                <w:rFonts w:ascii="Times New Roman" w:hAnsi="Times New Roman" w:cs="Times New Roman"/>
                <w:sz w:val="24"/>
                <w:szCs w:val="24"/>
              </w:rPr>
              <w:t>семьѐй</w:t>
            </w:r>
            <w:proofErr w:type="spellEnd"/>
          </w:p>
          <w:p w:rsidR="00326F80" w:rsidRPr="001F0A13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13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</w:t>
            </w:r>
          </w:p>
          <w:p w:rsidR="00326F80" w:rsidRPr="001F0A13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13">
              <w:rPr>
                <w:rFonts w:ascii="Times New Roman" w:hAnsi="Times New Roman" w:cs="Times New Roman"/>
                <w:sz w:val="24"/>
                <w:szCs w:val="24"/>
              </w:rPr>
              <w:t>-физкультурно- оздоровительная работа</w:t>
            </w:r>
          </w:p>
          <w:p w:rsidR="00326F80" w:rsidRPr="001F0A13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13">
              <w:rPr>
                <w:rFonts w:ascii="Times New Roman" w:hAnsi="Times New Roman" w:cs="Times New Roman"/>
                <w:sz w:val="24"/>
                <w:szCs w:val="24"/>
              </w:rPr>
              <w:t>-совместная деятельность воспитателя с ребенком</w:t>
            </w:r>
          </w:p>
          <w:p w:rsidR="00326F80" w:rsidRPr="001F0A13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13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</w:t>
            </w:r>
          </w:p>
          <w:p w:rsidR="00326F80" w:rsidRPr="001F0A13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13">
              <w:rPr>
                <w:rFonts w:ascii="Times New Roman" w:hAnsi="Times New Roman" w:cs="Times New Roman"/>
                <w:sz w:val="24"/>
                <w:szCs w:val="24"/>
              </w:rPr>
              <w:t>-вечерний круг</w:t>
            </w:r>
          </w:p>
          <w:p w:rsidR="00326F80" w:rsidRPr="001F0A13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13">
              <w:rPr>
                <w:rFonts w:ascii="Times New Roman" w:hAnsi="Times New Roman" w:cs="Times New Roman"/>
                <w:sz w:val="24"/>
                <w:szCs w:val="24"/>
              </w:rPr>
              <w:t>-различные виды детской деятельности</w:t>
            </w:r>
          </w:p>
          <w:p w:rsidR="00326F80" w:rsidRPr="001F0A13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13">
              <w:rPr>
                <w:rFonts w:ascii="Times New Roman" w:hAnsi="Times New Roman" w:cs="Times New Roman"/>
                <w:sz w:val="24"/>
                <w:szCs w:val="24"/>
              </w:rPr>
              <w:t>-прогулка: свободная самостоятельная деятельность детей по интересам</w:t>
            </w:r>
          </w:p>
        </w:tc>
      </w:tr>
    </w:tbl>
    <w:p w:rsidR="00326F80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ECC">
        <w:rPr>
          <w:rFonts w:ascii="Times New Roman" w:hAnsi="Times New Roman" w:cs="Times New Roman"/>
          <w:b/>
          <w:sz w:val="28"/>
          <w:szCs w:val="28"/>
        </w:rPr>
        <w:t>Уклад МДОУ «Детский сад № 6» имеет следующие характеристики</w:t>
      </w:r>
      <w:r w:rsidRPr="00F60EC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8"/>
        <w:gridCol w:w="2391"/>
        <w:gridCol w:w="2391"/>
        <w:gridCol w:w="2391"/>
      </w:tblGrid>
      <w:tr w:rsidR="00326F80" w:rsidTr="00E30803">
        <w:tc>
          <w:tcPr>
            <w:tcW w:w="2398" w:type="dxa"/>
          </w:tcPr>
          <w:p w:rsidR="00326F80" w:rsidRPr="00F60ECC" w:rsidRDefault="00326F80" w:rsidP="00E308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0E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Характеристики</w:t>
            </w:r>
          </w:p>
        </w:tc>
        <w:tc>
          <w:tcPr>
            <w:tcW w:w="7173" w:type="dxa"/>
            <w:gridSpan w:val="3"/>
          </w:tcPr>
          <w:p w:rsidR="00326F80" w:rsidRPr="00F60ECC" w:rsidRDefault="00326F80" w:rsidP="00E3080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0E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Описание</w:t>
            </w:r>
          </w:p>
        </w:tc>
      </w:tr>
      <w:tr w:rsidR="00326F80" w:rsidTr="00E30803">
        <w:tc>
          <w:tcPr>
            <w:tcW w:w="2398" w:type="dxa"/>
          </w:tcPr>
          <w:p w:rsidR="00326F80" w:rsidRPr="00F60ECC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ECC">
              <w:rPr>
                <w:rFonts w:ascii="Times New Roman" w:hAnsi="Times New Roman" w:cs="Times New Roman"/>
                <w:sz w:val="24"/>
                <w:szCs w:val="24"/>
              </w:rPr>
              <w:t>Цель,</w:t>
            </w:r>
          </w:p>
          <w:p w:rsidR="00326F80" w:rsidRPr="00F60ECC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ECC">
              <w:rPr>
                <w:rFonts w:ascii="Times New Roman" w:hAnsi="Times New Roman" w:cs="Times New Roman"/>
                <w:sz w:val="24"/>
                <w:szCs w:val="24"/>
              </w:rPr>
              <w:t xml:space="preserve">смысл деятельности и миссия ДОО </w:t>
            </w:r>
          </w:p>
        </w:tc>
        <w:tc>
          <w:tcPr>
            <w:tcW w:w="7173" w:type="dxa"/>
            <w:gridSpan w:val="3"/>
          </w:tcPr>
          <w:p w:rsidR="00326F80" w:rsidRPr="00F60ECC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ECC">
              <w:rPr>
                <w:rFonts w:ascii="Times New Roman" w:hAnsi="Times New Roman" w:cs="Times New Roman"/>
                <w:sz w:val="24"/>
                <w:szCs w:val="24"/>
              </w:rPr>
              <w:t xml:space="preserve">Цель МДОУ «Детский сад №6»: развивать личность каждого воспитанника с учетом его индивидуальности, создать условия для позитивной социализации детей на основе традиционных ценностей российского общества. </w:t>
            </w:r>
          </w:p>
          <w:p w:rsidR="00326F80" w:rsidRPr="00F60ECC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ECC">
              <w:rPr>
                <w:rFonts w:ascii="Times New Roman" w:hAnsi="Times New Roman" w:cs="Times New Roman"/>
                <w:sz w:val="24"/>
                <w:szCs w:val="24"/>
              </w:rPr>
              <w:t>Смысл деятельности: создать такие условия в ДОО, чтобы воспитать высоконравственного, творческого, компетентного гражданина России, который принимает судьбу Отечества как свою личную, осознает ответственность за настоящее и будущее своей страны, знает и чтит духовные и культурные традиции многонационального народа России. Миссия: совместными усилиями ДОО, семьи и социальных партнеров создать условия для воспитания, развития и обучения детей на основе успешного опыта прошлого и передовых технологий настоящего</w:t>
            </w:r>
          </w:p>
        </w:tc>
      </w:tr>
      <w:tr w:rsidR="00326F80" w:rsidTr="00E30803">
        <w:tc>
          <w:tcPr>
            <w:tcW w:w="2398" w:type="dxa"/>
          </w:tcPr>
          <w:p w:rsidR="00326F80" w:rsidRPr="005219F5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F5">
              <w:rPr>
                <w:rFonts w:ascii="Times New Roman" w:hAnsi="Times New Roman" w:cs="Times New Roman"/>
                <w:sz w:val="24"/>
                <w:szCs w:val="24"/>
              </w:rPr>
              <w:t>Принципы жизни и воспитания в ДОО</w:t>
            </w:r>
          </w:p>
        </w:tc>
        <w:tc>
          <w:tcPr>
            <w:tcW w:w="7173" w:type="dxa"/>
            <w:gridSpan w:val="3"/>
          </w:tcPr>
          <w:p w:rsidR="00326F80" w:rsidRPr="005219F5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F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Воспитательная работа педагогов МДОУ «Детский сад № 6» с детьми основывается на духовно-нравственных и социокультурных ценностях и принятых в обществе правилах и нормах поведения в интересах человека, семьи, общества и опирается на семь принципов. </w:t>
            </w:r>
          </w:p>
          <w:p w:rsidR="00326F80" w:rsidRPr="005219F5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Принцип гуманизма</w:t>
            </w:r>
            <w:r w:rsidRPr="005219F5">
              <w:rPr>
                <w:rFonts w:ascii="Times New Roman" w:hAnsi="Times New Roman" w:cs="Times New Roman"/>
                <w:sz w:val="24"/>
                <w:szCs w:val="24"/>
              </w:rPr>
              <w:t xml:space="preserve">. Приоритет жизни и здоровья человека, прав и свобод личности, ее свободного развития;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природопользования. </w:t>
            </w:r>
          </w:p>
          <w:p w:rsidR="00326F80" w:rsidRPr="005219F5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Принцип ценностного единства и совместности</w:t>
            </w:r>
            <w:r w:rsidRPr="005219F5">
              <w:rPr>
                <w:rFonts w:ascii="Times New Roman" w:hAnsi="Times New Roman" w:cs="Times New Roman"/>
                <w:sz w:val="24"/>
                <w:szCs w:val="24"/>
              </w:rPr>
              <w:t>. Единство ценностей и смыслов воспитания, которые разделяют все участники образовательных отношений, содействие, сотворчество и сопереживание, взаимопонимание и взаимное уважение.</w:t>
            </w:r>
          </w:p>
          <w:p w:rsidR="00326F80" w:rsidRPr="005219F5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Принцип общего культурного образования</w:t>
            </w:r>
            <w:r w:rsidRPr="005219F5">
              <w:rPr>
                <w:rFonts w:ascii="Times New Roman" w:hAnsi="Times New Roman" w:cs="Times New Roman"/>
                <w:sz w:val="24"/>
                <w:szCs w:val="24"/>
              </w:rPr>
              <w:t xml:space="preserve">. Воспитание на основе культуры и традиций России, в том числе культурных особенностях региона. </w:t>
            </w:r>
          </w:p>
          <w:p w:rsidR="00326F80" w:rsidRPr="005219F5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Принцип следования нравственному примеру</w:t>
            </w:r>
            <w:r w:rsidRPr="005219F5">
              <w:rPr>
                <w:rFonts w:ascii="Times New Roman" w:hAnsi="Times New Roman" w:cs="Times New Roman"/>
                <w:sz w:val="24"/>
                <w:szCs w:val="24"/>
              </w:rPr>
              <w:t xml:space="preserve">.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жизни. </w:t>
            </w:r>
          </w:p>
          <w:p w:rsidR="00326F80" w:rsidRPr="005219F5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Принципы безопасной жизнедеятельности</w:t>
            </w:r>
            <w:r w:rsidRPr="005219F5">
              <w:rPr>
                <w:rFonts w:ascii="Times New Roman" w:hAnsi="Times New Roman" w:cs="Times New Roman"/>
                <w:sz w:val="24"/>
                <w:szCs w:val="24"/>
              </w:rPr>
      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поведения. </w:t>
            </w:r>
          </w:p>
          <w:p w:rsidR="00326F80" w:rsidRPr="005219F5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Принцип совместной деятельности ребенка и взрослого</w:t>
            </w:r>
            <w:r w:rsidRPr="005219F5">
              <w:rPr>
                <w:rFonts w:ascii="Times New Roman" w:hAnsi="Times New Roman" w:cs="Times New Roman"/>
                <w:sz w:val="24"/>
                <w:szCs w:val="24"/>
              </w:rPr>
              <w:t xml:space="preserve">. Значимость совместной деятельности взрослого и ребенка на основе приобщения к культурным ценностям и их освоения. </w:t>
            </w:r>
          </w:p>
          <w:p w:rsidR="00326F80" w:rsidRPr="005219F5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Принцип </w:t>
            </w:r>
            <w:proofErr w:type="spellStart"/>
            <w:r w:rsidRPr="005219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инклюзивности</w:t>
            </w:r>
            <w:proofErr w:type="spellEnd"/>
            <w:r w:rsidRPr="005219F5">
              <w:rPr>
                <w:rFonts w:ascii="Times New Roman" w:hAnsi="Times New Roman" w:cs="Times New Roman"/>
                <w:sz w:val="24"/>
                <w:szCs w:val="24"/>
              </w:rPr>
              <w:t>. 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</w:t>
            </w:r>
          </w:p>
        </w:tc>
      </w:tr>
      <w:tr w:rsidR="00326F80" w:rsidTr="00E30803">
        <w:tc>
          <w:tcPr>
            <w:tcW w:w="2398" w:type="dxa"/>
          </w:tcPr>
          <w:p w:rsidR="00326F80" w:rsidRDefault="00326F80" w:rsidP="00E30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Образ ДОО, символика, внешний имидж</w:t>
            </w:r>
          </w:p>
        </w:tc>
        <w:tc>
          <w:tcPr>
            <w:tcW w:w="7173" w:type="dxa"/>
            <w:gridSpan w:val="3"/>
          </w:tcPr>
          <w:p w:rsidR="00326F80" w:rsidRPr="00DF277B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7B">
              <w:rPr>
                <w:rFonts w:ascii="Times New Roman" w:hAnsi="Times New Roman" w:cs="Times New Roman"/>
                <w:sz w:val="24"/>
                <w:szCs w:val="24"/>
              </w:rPr>
              <w:t xml:space="preserve">Образ МДОУ «Детский сад №6» ассоциируется у родителей, проверяющих органов и социальных партнеров с сильной профессиональной командой детского сада, в котором управленческая и педагогическая части эффективно дополняют друг друга, а также с открытостью и добродушием к окружающим и в первую очередь к детям. </w:t>
            </w:r>
          </w:p>
          <w:p w:rsidR="00326F80" w:rsidRDefault="00326F80" w:rsidP="00E308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Коллективом ДОО разработан</w:t>
            </w:r>
            <w:r w:rsidRPr="00DF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логотип</w:t>
            </w:r>
            <w:r w:rsidRPr="0064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детского </w:t>
            </w:r>
            <w:proofErr w:type="spellStart"/>
            <w:proofErr w:type="gramStart"/>
            <w:r w:rsidRPr="0064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</w:t>
            </w:r>
            <w:r w:rsidRPr="00DF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.Логотип</w:t>
            </w:r>
            <w:proofErr w:type="spellEnd"/>
            <w:proofErr w:type="gramEnd"/>
            <w:r w:rsidRPr="00DF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 форму круга, что означает целостность и единство всех участников </w:t>
            </w:r>
            <w:r w:rsidRPr="0064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</w:t>
            </w:r>
            <w:proofErr w:type="spellStart"/>
            <w:r w:rsidRPr="0064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отношений.</w:t>
            </w:r>
            <w:r w:rsidRPr="00DF2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spellEnd"/>
            <w:r w:rsidRPr="00DF2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центре эмблемы - солнышко, что означает название нашего детского </w:t>
            </w:r>
            <w:proofErr w:type="spellStart"/>
            <w:r w:rsidRPr="00DF2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сада.</w:t>
            </w:r>
            <w:r w:rsidRPr="0064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Желтое</w:t>
            </w:r>
            <w:proofErr w:type="spellEnd"/>
            <w:r w:rsidRPr="0064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лучистое солнышко - символ </w:t>
            </w:r>
            <w:proofErr w:type="spellStart"/>
            <w:r w:rsidRPr="0064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жизненнойэнергетики</w:t>
            </w:r>
            <w:proofErr w:type="spellEnd"/>
            <w:r w:rsidRPr="0064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солнечной теплоты, которые несут в себе души педагогов для развития, роста</w:t>
            </w:r>
            <w:r w:rsidRPr="00DF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совершенства каждого ребенка.</w:t>
            </w:r>
            <w:r w:rsidRPr="00DF2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Это символ всех наших дел. Оно символизирует мир и благополу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чие в доме, радость и счастье. </w:t>
            </w:r>
            <w:r w:rsidRPr="00DF2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Голубой цвет на эмблеме символизирует голубое мирное небо, а зелёный цвет- это спокойствие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нежность и любовь к природе. </w:t>
            </w:r>
            <w:r w:rsidRPr="00DF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Сказочный терем – дом, в котором размещено ДОУ. Терем символизирует социальную </w:t>
            </w:r>
            <w:r w:rsidRPr="009A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защищенность для каждого дошкольника, благополучное пространство, </w:t>
            </w:r>
            <w:proofErr w:type="spellStart"/>
            <w:r w:rsidRPr="009A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комфортнуюсреду</w:t>
            </w:r>
            <w:proofErr w:type="spellEnd"/>
            <w:r w:rsidRPr="009A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которой он растет и </w:t>
            </w:r>
            <w:proofErr w:type="spellStart"/>
            <w:proofErr w:type="gramStart"/>
            <w:r w:rsidRPr="009A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развивается.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Изображение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детей </w:t>
            </w:r>
            <w:r w:rsidRPr="00DF2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символизиру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DF2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 единство, дружбу, взаимовыручку, заботу, доверие.</w:t>
            </w:r>
          </w:p>
          <w:p w:rsidR="00326F80" w:rsidRPr="00DF277B" w:rsidRDefault="00326F80" w:rsidP="00E308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Изображение </w:t>
            </w:r>
            <w:r w:rsidRPr="00DF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эмблемы</w:t>
            </w:r>
            <w:r w:rsidRPr="0064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присутствует в оформлении фасада здания, в дизайне главной страницы официального сайта </w:t>
            </w:r>
            <w:r w:rsidRPr="00DF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4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етского </w:t>
            </w:r>
            <w:proofErr w:type="spellStart"/>
            <w:r w:rsidRPr="0064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сада.</w:t>
            </w:r>
            <w:r w:rsidRPr="00477BB3">
              <w:rPr>
                <w:rFonts w:ascii="Times New Roman" w:hAnsi="Times New Roman" w:cs="Times New Roman"/>
                <w:sz w:val="24"/>
                <w:szCs w:val="24"/>
              </w:rPr>
              <w:t>Фирменный</w:t>
            </w:r>
            <w:proofErr w:type="spellEnd"/>
            <w:r w:rsidRPr="00477BB3">
              <w:rPr>
                <w:rFonts w:ascii="Times New Roman" w:hAnsi="Times New Roman" w:cs="Times New Roman"/>
                <w:sz w:val="24"/>
                <w:szCs w:val="24"/>
              </w:rPr>
              <w:t xml:space="preserve"> стиль, внутрикорпоративная этика, которых придерживаются все работники детского сада, уважительное отношение к бывшим сотрудникам – педагогам-пенсионерам, организация дней открытых дверей, презентация успешного опыта на городских методических мероприятиях, профессиональных конкурсах разного уровня, в официальных </w:t>
            </w:r>
            <w:proofErr w:type="spellStart"/>
            <w:r w:rsidRPr="00477BB3">
              <w:rPr>
                <w:rFonts w:ascii="Times New Roman" w:hAnsi="Times New Roman" w:cs="Times New Roman"/>
                <w:sz w:val="24"/>
                <w:szCs w:val="24"/>
              </w:rPr>
              <w:t>госпабликах</w:t>
            </w:r>
            <w:proofErr w:type="spellEnd"/>
            <w:r w:rsidRPr="00477BB3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сети, на сайте позволяют формировать и поддерживать положительный внешний имидж МДОУ «Детский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 №6</w:t>
            </w:r>
            <w:r w:rsidRPr="00477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26F80" w:rsidTr="00E30803">
        <w:tc>
          <w:tcPr>
            <w:tcW w:w="2398" w:type="dxa"/>
          </w:tcPr>
          <w:p w:rsidR="00326F80" w:rsidRPr="00813058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3058">
              <w:rPr>
                <w:rFonts w:ascii="Times New Roman" w:hAnsi="Times New Roman" w:cs="Times New Roman"/>
                <w:sz w:val="24"/>
                <w:szCs w:val="24"/>
              </w:rPr>
              <w:t>Отношения к воспитанникам, родителям, сотрудникам и партнерам ДОО</w:t>
            </w:r>
          </w:p>
        </w:tc>
        <w:tc>
          <w:tcPr>
            <w:tcW w:w="7173" w:type="dxa"/>
            <w:gridSpan w:val="3"/>
          </w:tcPr>
          <w:p w:rsidR="00326F80" w:rsidRPr="00813058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058">
              <w:rPr>
                <w:rFonts w:ascii="Times New Roman" w:hAnsi="Times New Roman" w:cs="Times New Roman"/>
                <w:sz w:val="24"/>
                <w:szCs w:val="24"/>
              </w:rPr>
              <w:t>В МДОУ «Детский сад №6» установленный порядок жизни определяет взаимодействие детей, взрослых и детско-взрослых общностей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058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их интересов и возможностей. Создание общностей и уклад ДОО формируют ценности воспитания для всех участников образовательных отношений, таким образом, отношение к воспитанникам, родителям, сотрудникам и партнерам ДОО строится на основе установленных принципов дошкольного образования, признающих ребенка полноценным участником образовательного процесса.</w:t>
            </w:r>
          </w:p>
          <w:p w:rsidR="00326F80" w:rsidRPr="00813058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058">
              <w:rPr>
                <w:rFonts w:ascii="Times New Roman" w:hAnsi="Times New Roman" w:cs="Times New Roman"/>
                <w:sz w:val="24"/>
                <w:szCs w:val="24"/>
              </w:rPr>
              <w:t>Воспитанники имеют возможность выбора и поддержки детской инициативы, что способствует развитию их самостоятельности в разнообразных сферах деятельности. Педагогические технологии применяются для успешной социализации воспитанников и развития их коммуникативных навыков. Дети в рамках детских общностей учатся уважать друг друга под руководством педагогов. Поддержка детских инициатив, развитие навыков сопереживания, общения, дружелюбия, сотрудничества, соблюдения правил, активная личностная позиция, уважение к труду своему и чужому - все это является важной частью образовательного процесса.</w:t>
            </w:r>
          </w:p>
          <w:p w:rsidR="00326F80" w:rsidRPr="00813058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058">
              <w:rPr>
                <w:rFonts w:ascii="Times New Roman" w:hAnsi="Times New Roman" w:cs="Times New Roman"/>
                <w:sz w:val="24"/>
                <w:szCs w:val="24"/>
              </w:rPr>
              <w:t>Важно, чтобы дети уважали своих родителей, педагогов и других взрослых. Мы строим отношения с родителями на основе ценностей и сотрудничества, признавая приоритет семьи в воспитании, обучении и развитии ребенка. В нашем детском саду мы активно сотрудничаем с различными организациями. Наше отношение к сотрудникам и партнерам основано на открытости, нормах профессиональной этики и поведения.</w:t>
            </w:r>
          </w:p>
          <w:p w:rsidR="00326F80" w:rsidRPr="00813058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3058">
              <w:rPr>
                <w:rFonts w:ascii="Times New Roman" w:hAnsi="Times New Roman" w:cs="Times New Roman"/>
                <w:sz w:val="24"/>
                <w:szCs w:val="24"/>
              </w:rPr>
              <w:t>Для достижения воспитательного потенциала МДОУ "Детский сад №6" активно проводится работа по развитию профессиональных и личностных навыков сотрудников ДОО, в том числе устанавливается сетевое взаимодействие с социальными партнерами.</w:t>
            </w:r>
          </w:p>
        </w:tc>
      </w:tr>
      <w:tr w:rsidR="00326F80" w:rsidTr="00E30803">
        <w:tc>
          <w:tcPr>
            <w:tcW w:w="2398" w:type="dxa"/>
          </w:tcPr>
          <w:p w:rsidR="00326F80" w:rsidRPr="00AF726B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Ключевые правила ДОО</w:t>
            </w:r>
          </w:p>
        </w:tc>
        <w:tc>
          <w:tcPr>
            <w:tcW w:w="7173" w:type="dxa"/>
            <w:gridSpan w:val="3"/>
          </w:tcPr>
          <w:p w:rsidR="00326F80" w:rsidRPr="00AF726B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>Воспитание – целенаправленное взаимодействие взрослых и детей на основе ключевых правил МДОУ "Детский сад №6":</w:t>
            </w:r>
          </w:p>
          <w:p w:rsidR="00326F80" w:rsidRPr="00AF726B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 xml:space="preserve"> на личном примере формировать у детей ценностные ориентиры, нормы общения и поведения; </w:t>
            </w:r>
          </w:p>
          <w:p w:rsidR="00326F80" w:rsidRPr="00AF726B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 xml:space="preserve"> мотивировать детей общаться друг с другом и поощрять стремление к взаимодействию; </w:t>
            </w:r>
          </w:p>
          <w:p w:rsidR="00326F80" w:rsidRPr="00AF726B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 xml:space="preserve"> поощрять детскую дружбу, чтобы она принимала общественную направленность; </w:t>
            </w:r>
          </w:p>
          <w:p w:rsidR="00326F80" w:rsidRPr="00AF726B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содействовать проявлению детьми заботы об окружающих, учить проявлять чуткость к сверстникам; </w:t>
            </w:r>
          </w:p>
          <w:p w:rsidR="00326F80" w:rsidRPr="00AF726B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26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 xml:space="preserve"> насыщать жизнь детей событиями, которые сплачивают и объединяют; </w:t>
            </w:r>
            <w:r w:rsidRPr="00AF726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AF726B">
              <w:rPr>
                <w:rFonts w:ascii="Times New Roman" w:hAnsi="Times New Roman" w:cs="Times New Roman"/>
                <w:sz w:val="24"/>
                <w:szCs w:val="24"/>
              </w:rPr>
              <w:t xml:space="preserve"> следовать общим для всех правилам, нормам поведения и традициям</w:t>
            </w:r>
          </w:p>
        </w:tc>
      </w:tr>
      <w:tr w:rsidR="00326F80" w:rsidRPr="00477BB3" w:rsidTr="00E30803">
        <w:tc>
          <w:tcPr>
            <w:tcW w:w="2398" w:type="dxa"/>
            <w:vMerge w:val="restart"/>
          </w:tcPr>
          <w:p w:rsidR="00326F80" w:rsidRPr="006E4051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051">
              <w:rPr>
                <w:rFonts w:ascii="Times New Roman" w:hAnsi="Times New Roman" w:cs="Times New Roman"/>
                <w:sz w:val="24"/>
                <w:szCs w:val="24"/>
              </w:rPr>
              <w:t>Традиции и ритуалы, особые нормы этикета в ДОО</w:t>
            </w:r>
          </w:p>
        </w:tc>
        <w:tc>
          <w:tcPr>
            <w:tcW w:w="7173" w:type="dxa"/>
            <w:gridSpan w:val="3"/>
          </w:tcPr>
          <w:p w:rsidR="00326F80" w:rsidRPr="006E4051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051">
              <w:rPr>
                <w:rFonts w:ascii="Times New Roman" w:hAnsi="Times New Roman" w:cs="Times New Roman"/>
                <w:sz w:val="24"/>
                <w:szCs w:val="24"/>
              </w:rPr>
              <w:t xml:space="preserve">Ритуал и традиция играют важную роль в установлении порядка действий и передаче значимой информации от одного поколения к </w:t>
            </w:r>
            <w:proofErr w:type="spellStart"/>
            <w:proofErr w:type="gramStart"/>
            <w:r w:rsidRPr="006E4051">
              <w:rPr>
                <w:rFonts w:ascii="Times New Roman" w:hAnsi="Times New Roman" w:cs="Times New Roman"/>
                <w:sz w:val="24"/>
                <w:szCs w:val="24"/>
              </w:rPr>
              <w:t>другому.Воспитатель</w:t>
            </w:r>
            <w:proofErr w:type="spellEnd"/>
            <w:proofErr w:type="gramEnd"/>
            <w:r w:rsidRPr="006E4051">
              <w:rPr>
                <w:rFonts w:ascii="Times New Roman" w:hAnsi="Times New Roman" w:cs="Times New Roman"/>
                <w:sz w:val="24"/>
                <w:szCs w:val="24"/>
              </w:rPr>
              <w:t xml:space="preserve"> каждый день встречает родителей и каждого ребенка, выражает радость по поводу их прихода. Затем, когда приходит последний ребенок, воспитатель приветствует всех детей и выражает радость по поводу их собрания. Он желает им весело и интересно провести время и обсуждает планы на сегодняшний день. Пожелания и предложения детей учитываются в процессе обсуждения. Вечерний круг проводится в конце дня, где кратко подводятся итоги прожитого дня. Обращается внимание на работы, выполненные детьми во время свободной деятельности, с целью стимулировать их дальнейшее совершенствование. Затем каждому ребенку предоставляется возможность рассказать о себе что-то хорошее. </w:t>
            </w:r>
          </w:p>
          <w:p w:rsidR="00326F80" w:rsidRPr="006E4051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051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благотворно влияют на развитие психических процессов ребенка: памяти, внимания; создают прекрасную атмосферу для развития речи ребенка, для закрепления знаний, полученных на различных занятиях; способствуют его нравственному воспитанию, развитию социально-коммуникативных навыков. </w:t>
            </w:r>
          </w:p>
          <w:p w:rsidR="00326F80" w:rsidRPr="006E4051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051">
              <w:rPr>
                <w:rFonts w:ascii="Times New Roman" w:hAnsi="Times New Roman" w:cs="Times New Roman"/>
                <w:sz w:val="24"/>
                <w:szCs w:val="24"/>
              </w:rPr>
              <w:t xml:space="preserve">Одной из наиболее важных особенностью работы МДОУ является создание единого педагогического пространства, активное вовлечение семей в </w:t>
            </w:r>
            <w:proofErr w:type="spellStart"/>
            <w:r w:rsidRPr="006E4051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6E4051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-образовательную деятельность и связанные с ней формы работы (конкретные дела, проекты и т.д.). Это приводит к установлению сотрудничества детского сада и семьи в вопросах обучения, воспитания и развития детей дошкольного возраста. Создаются единые подходы к воспитанию дошкольников. Объединяет усилия для развития и воспитания детей. Родители начинают осознавать свою сопричастность к происходящему в группе и за её пределами. Создать атмосферу взаимопонимания, общности интересов, эмоционального единения. Помогает родителям преодолеть собственную неуверенность в тех или иных вопросах воспитания, найти ответы на волнующие вопросы и, как следствие, приобрести новые воспитательные умения. Поддержать их уверенность в собственных педагогических возможностях. Позиционировать лучший семейный опыт. </w:t>
            </w:r>
          </w:p>
          <w:p w:rsidR="00326F80" w:rsidRPr="006E4051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051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традиционных событий, праздников, мероприятий</w:t>
            </w:r>
            <w:r w:rsidRPr="006E4051">
              <w:rPr>
                <w:rFonts w:ascii="Times New Roman" w:hAnsi="Times New Roman" w:cs="Times New Roman"/>
                <w:sz w:val="24"/>
                <w:szCs w:val="24"/>
              </w:rPr>
              <w:t xml:space="preserve">. События отмечаются и проводятся в дошкольном учреждении ежегодно. Эмоционально окрашенные и </w:t>
            </w:r>
            <w:proofErr w:type="spellStart"/>
            <w:r w:rsidRPr="006E4051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6E4051">
              <w:rPr>
                <w:rFonts w:ascii="Times New Roman" w:hAnsi="Times New Roman" w:cs="Times New Roman"/>
                <w:sz w:val="24"/>
                <w:szCs w:val="24"/>
              </w:rPr>
              <w:t>-значимые для обучающихся экологические и благотворительные акции, спортивные соревнования, конкурсы детского творчества, викторины, олимпиады, забавы, экскурсии по городу к памятным местам, праздники. В МДОУ "Детский сад №6" есть особые нормы этикета, которых придерживается педагогический коллектив: всегда приветствовать детей и родителей с улыбкой; информировать родителей о событиях без оценивания и не перекладывать на них ответственность за поведение ребенка в ДОО; уважительно относиться к детям, родителям, коллегам; проявлять самообладание, выдержку в отношениях с детьми; сочетать требовательность с чутким отношением к воспитанникам Праздники – еще одна из общих традиций детского сада и часть воспитательной работы педагогов. Педагоги планируют для детей сезонные, общегражданские, профессиональные и международные праздники.</w:t>
            </w:r>
          </w:p>
        </w:tc>
      </w:tr>
      <w:tr w:rsidR="00326F80" w:rsidRPr="00477BB3" w:rsidTr="00E30803">
        <w:tc>
          <w:tcPr>
            <w:tcW w:w="2398" w:type="dxa"/>
            <w:vMerge/>
          </w:tcPr>
          <w:p w:rsidR="00326F80" w:rsidRPr="006E4051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326F80" w:rsidRPr="006E4051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051">
              <w:rPr>
                <w:rFonts w:ascii="Times New Roman" w:hAnsi="Times New Roman" w:cs="Times New Roman"/>
                <w:sz w:val="24"/>
                <w:szCs w:val="24"/>
              </w:rPr>
              <w:t xml:space="preserve">Тип праздника </w:t>
            </w:r>
          </w:p>
        </w:tc>
        <w:tc>
          <w:tcPr>
            <w:tcW w:w="2391" w:type="dxa"/>
          </w:tcPr>
          <w:p w:rsidR="00326F80" w:rsidRPr="006E4051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05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391" w:type="dxa"/>
          </w:tcPr>
          <w:p w:rsidR="00326F80" w:rsidRPr="006E4051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051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</w:tr>
      <w:tr w:rsidR="00326F80" w:rsidRPr="00477BB3" w:rsidTr="00E30803">
        <w:tc>
          <w:tcPr>
            <w:tcW w:w="2398" w:type="dxa"/>
            <w:vMerge/>
          </w:tcPr>
          <w:p w:rsidR="00326F80" w:rsidRPr="006E4051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326F80" w:rsidRPr="006E4051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051">
              <w:rPr>
                <w:rFonts w:ascii="Times New Roman" w:hAnsi="Times New Roman" w:cs="Times New Roman"/>
                <w:sz w:val="24"/>
                <w:szCs w:val="24"/>
              </w:rPr>
              <w:t>Общегражданские праздники</w:t>
            </w:r>
          </w:p>
        </w:tc>
        <w:tc>
          <w:tcPr>
            <w:tcW w:w="2391" w:type="dxa"/>
          </w:tcPr>
          <w:p w:rsidR="00326F80" w:rsidRPr="006E4051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051"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занятия, утренники, концерты, спортивные соревнования</w:t>
            </w:r>
          </w:p>
        </w:tc>
        <w:tc>
          <w:tcPr>
            <w:tcW w:w="2391" w:type="dxa"/>
          </w:tcPr>
          <w:p w:rsidR="00326F80" w:rsidRPr="006E4051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051">
              <w:rPr>
                <w:rFonts w:ascii="Times New Roman" w:hAnsi="Times New Roman" w:cs="Times New Roman"/>
                <w:sz w:val="24"/>
                <w:szCs w:val="24"/>
              </w:rPr>
              <w:t>Новый год, День защитника Отечества, Международный женский день, День весны и труда, День Победы</w:t>
            </w:r>
          </w:p>
        </w:tc>
      </w:tr>
      <w:tr w:rsidR="00326F80" w:rsidRPr="00477BB3" w:rsidTr="00E30803">
        <w:tc>
          <w:tcPr>
            <w:tcW w:w="2398" w:type="dxa"/>
            <w:vMerge/>
          </w:tcPr>
          <w:p w:rsidR="00326F80" w:rsidRPr="006E4051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326F80" w:rsidRPr="006E4051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051">
              <w:rPr>
                <w:rFonts w:ascii="Times New Roman" w:hAnsi="Times New Roman" w:cs="Times New Roman"/>
                <w:sz w:val="24"/>
                <w:szCs w:val="24"/>
              </w:rPr>
              <w:t>Сезонные праздники</w:t>
            </w:r>
          </w:p>
        </w:tc>
        <w:tc>
          <w:tcPr>
            <w:tcW w:w="2391" w:type="dxa"/>
          </w:tcPr>
          <w:p w:rsidR="00326F80" w:rsidRPr="006E4051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051">
              <w:rPr>
                <w:rFonts w:ascii="Times New Roman" w:hAnsi="Times New Roman" w:cs="Times New Roman"/>
                <w:sz w:val="24"/>
                <w:szCs w:val="24"/>
              </w:rPr>
              <w:t>Досуги, развлечения, тематические прогулки, беседы</w:t>
            </w:r>
          </w:p>
        </w:tc>
        <w:tc>
          <w:tcPr>
            <w:tcW w:w="2391" w:type="dxa"/>
          </w:tcPr>
          <w:p w:rsidR="00326F80" w:rsidRPr="006E4051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051">
              <w:rPr>
                <w:rFonts w:ascii="Times New Roman" w:hAnsi="Times New Roman" w:cs="Times New Roman"/>
                <w:sz w:val="24"/>
                <w:szCs w:val="24"/>
              </w:rPr>
              <w:t>Начало осеннего урожая, встреча и проводы зимы, весны</w:t>
            </w:r>
          </w:p>
        </w:tc>
      </w:tr>
      <w:tr w:rsidR="00326F80" w:rsidRPr="00477BB3" w:rsidTr="00E30803">
        <w:tc>
          <w:tcPr>
            <w:tcW w:w="2398" w:type="dxa"/>
            <w:vMerge/>
          </w:tcPr>
          <w:p w:rsidR="00326F80" w:rsidRPr="006E4051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326F80" w:rsidRPr="006E4051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051">
              <w:rPr>
                <w:rFonts w:ascii="Times New Roman" w:hAnsi="Times New Roman" w:cs="Times New Roman"/>
                <w:sz w:val="24"/>
                <w:szCs w:val="24"/>
              </w:rPr>
              <w:t>Профессиональные и международные праздники</w:t>
            </w:r>
          </w:p>
        </w:tc>
        <w:tc>
          <w:tcPr>
            <w:tcW w:w="2391" w:type="dxa"/>
          </w:tcPr>
          <w:p w:rsidR="00326F80" w:rsidRPr="006E4051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05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</w:t>
            </w:r>
            <w:proofErr w:type="spellStart"/>
            <w:r w:rsidRPr="006E4051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6E4051">
              <w:rPr>
                <w:rFonts w:ascii="Times New Roman" w:hAnsi="Times New Roman" w:cs="Times New Roman"/>
                <w:sz w:val="24"/>
                <w:szCs w:val="24"/>
              </w:rPr>
              <w:t>, занятия, беседы, маршрутные игры</w:t>
            </w:r>
          </w:p>
        </w:tc>
        <w:tc>
          <w:tcPr>
            <w:tcW w:w="2391" w:type="dxa"/>
          </w:tcPr>
          <w:p w:rsidR="00326F80" w:rsidRPr="006E4051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051">
              <w:rPr>
                <w:rFonts w:ascii="Times New Roman" w:hAnsi="Times New Roman" w:cs="Times New Roman"/>
                <w:sz w:val="24"/>
                <w:szCs w:val="24"/>
              </w:rPr>
              <w:t>День земли, День воды, День птиц, День добра и т.д.</w:t>
            </w:r>
          </w:p>
        </w:tc>
      </w:tr>
      <w:tr w:rsidR="00326F80" w:rsidRPr="00477BB3" w:rsidTr="00E30803">
        <w:tc>
          <w:tcPr>
            <w:tcW w:w="2398" w:type="dxa"/>
          </w:tcPr>
          <w:p w:rsidR="00326F80" w:rsidRPr="00DE61AA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AA">
              <w:rPr>
                <w:rFonts w:ascii="Times New Roman" w:hAnsi="Times New Roman" w:cs="Times New Roman"/>
                <w:sz w:val="24"/>
                <w:szCs w:val="24"/>
              </w:rPr>
              <w:t>Особенности РППС</w:t>
            </w:r>
          </w:p>
        </w:tc>
        <w:tc>
          <w:tcPr>
            <w:tcW w:w="7173" w:type="dxa"/>
            <w:gridSpan w:val="3"/>
          </w:tcPr>
          <w:p w:rsidR="00326F80" w:rsidRPr="00DE61AA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AA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      </w:r>
          </w:p>
          <w:p w:rsidR="00326F80" w:rsidRPr="00DE61AA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AA">
              <w:rPr>
                <w:rFonts w:ascii="Times New Roman" w:hAnsi="Times New Roman" w:cs="Times New Roman"/>
                <w:sz w:val="24"/>
                <w:szCs w:val="24"/>
              </w:rPr>
              <w:t>- знаков и символов государства, региона, населенного пункта и ДОО;</w:t>
            </w:r>
          </w:p>
          <w:p w:rsidR="00326F80" w:rsidRPr="00DE61AA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AA">
              <w:rPr>
                <w:rFonts w:ascii="Times New Roman" w:hAnsi="Times New Roman" w:cs="Times New Roman"/>
                <w:sz w:val="24"/>
                <w:szCs w:val="24"/>
              </w:rPr>
              <w:t xml:space="preserve">-компонентов среды, отражающие региональные, этнографические и другие - особенности социокультурных условий, в которых находится ДОО; </w:t>
            </w:r>
          </w:p>
          <w:p w:rsidR="00326F80" w:rsidRPr="00DE61AA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AA">
              <w:rPr>
                <w:rFonts w:ascii="Times New Roman" w:hAnsi="Times New Roman" w:cs="Times New Roman"/>
                <w:sz w:val="24"/>
                <w:szCs w:val="24"/>
              </w:rPr>
              <w:t xml:space="preserve">- компонентов среды, отражающих </w:t>
            </w:r>
            <w:proofErr w:type="spellStart"/>
            <w:r w:rsidRPr="00DE61AA">
              <w:rPr>
                <w:rFonts w:ascii="Times New Roman" w:hAnsi="Times New Roman" w:cs="Times New Roman"/>
                <w:sz w:val="24"/>
                <w:szCs w:val="24"/>
              </w:rPr>
              <w:t>экологичность</w:t>
            </w:r>
            <w:proofErr w:type="spellEnd"/>
            <w:r w:rsidRPr="00DE61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61AA">
              <w:rPr>
                <w:rFonts w:ascii="Times New Roman" w:hAnsi="Times New Roman" w:cs="Times New Roman"/>
                <w:sz w:val="24"/>
                <w:szCs w:val="24"/>
              </w:rPr>
              <w:t>природосообразность</w:t>
            </w:r>
            <w:proofErr w:type="spellEnd"/>
            <w:r w:rsidRPr="00DE61AA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безопасность; </w:t>
            </w:r>
          </w:p>
          <w:p w:rsidR="00326F80" w:rsidRPr="00DE61AA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AA">
              <w:rPr>
                <w:rFonts w:ascii="Times New Roman" w:hAnsi="Times New Roman" w:cs="Times New Roman"/>
                <w:sz w:val="24"/>
                <w:szCs w:val="24"/>
              </w:rPr>
              <w:t xml:space="preserve">- компонентов среды, обеспечивающих детям возможность общения, игры и совместной деятельности; </w:t>
            </w:r>
          </w:p>
          <w:p w:rsidR="00326F80" w:rsidRPr="00DE61AA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AA">
              <w:rPr>
                <w:rFonts w:ascii="Times New Roman" w:hAnsi="Times New Roman" w:cs="Times New Roman"/>
                <w:sz w:val="24"/>
                <w:szCs w:val="24"/>
              </w:rPr>
              <w:t xml:space="preserve">- компонентов среды, отражающих ценность семьи, людей разных поколений, радость общения с семьей; </w:t>
            </w:r>
          </w:p>
          <w:p w:rsidR="00326F80" w:rsidRPr="00DE61AA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AA">
              <w:rPr>
                <w:rFonts w:ascii="Times New Roman" w:hAnsi="Times New Roman" w:cs="Times New Roman"/>
                <w:sz w:val="24"/>
                <w:szCs w:val="24"/>
              </w:rPr>
              <w:t xml:space="preserve">- компонентов среды, обеспечивающих ребёнку возможность познавательного развития, экспериментирования, освоения новых технологий, раскрывающих </w:t>
            </w:r>
            <w:proofErr w:type="spellStart"/>
            <w:r w:rsidRPr="00DE61AA">
              <w:rPr>
                <w:rFonts w:ascii="Times New Roman" w:hAnsi="Times New Roman" w:cs="Times New Roman"/>
                <w:sz w:val="24"/>
                <w:szCs w:val="24"/>
              </w:rPr>
              <w:t>красотузнаний</w:t>
            </w:r>
            <w:proofErr w:type="spellEnd"/>
            <w:r w:rsidRPr="00DE61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61AA">
              <w:rPr>
                <w:rFonts w:ascii="Times New Roman" w:hAnsi="Times New Roman" w:cs="Times New Roman"/>
                <w:sz w:val="24"/>
                <w:szCs w:val="24"/>
              </w:rPr>
              <w:t>необходимостьнаучногопознания</w:t>
            </w:r>
            <w:proofErr w:type="spellEnd"/>
            <w:r w:rsidRPr="00DE61AA">
              <w:rPr>
                <w:rFonts w:ascii="Times New Roman" w:hAnsi="Times New Roman" w:cs="Times New Roman"/>
                <w:sz w:val="24"/>
                <w:szCs w:val="24"/>
              </w:rPr>
              <w:t xml:space="preserve">, формирующих </w:t>
            </w:r>
            <w:proofErr w:type="spellStart"/>
            <w:r w:rsidRPr="00DE61AA">
              <w:rPr>
                <w:rFonts w:ascii="Times New Roman" w:hAnsi="Times New Roman" w:cs="Times New Roman"/>
                <w:sz w:val="24"/>
                <w:szCs w:val="24"/>
              </w:rPr>
              <w:t>научнуюкартину</w:t>
            </w:r>
            <w:proofErr w:type="spellEnd"/>
            <w:r w:rsidRPr="00DE61AA">
              <w:rPr>
                <w:rFonts w:ascii="Times New Roman" w:hAnsi="Times New Roman" w:cs="Times New Roman"/>
                <w:sz w:val="24"/>
                <w:szCs w:val="24"/>
              </w:rPr>
              <w:t xml:space="preserve"> мира; </w:t>
            </w:r>
          </w:p>
          <w:p w:rsidR="00326F80" w:rsidRPr="00DE61AA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AA">
              <w:rPr>
                <w:rFonts w:ascii="Times New Roman" w:hAnsi="Times New Roman" w:cs="Times New Roman"/>
                <w:sz w:val="24"/>
                <w:szCs w:val="24"/>
              </w:rPr>
              <w:t xml:space="preserve">- компонентов среды, обеспечивающих ребёнку возможность посильного труда, а также отражающих ценности труда в жизни человека и государства; </w:t>
            </w:r>
          </w:p>
          <w:p w:rsidR="00326F80" w:rsidRPr="00DE61AA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AA">
              <w:rPr>
                <w:rFonts w:ascii="Times New Roman" w:hAnsi="Times New Roman" w:cs="Times New Roman"/>
                <w:sz w:val="24"/>
                <w:szCs w:val="24"/>
              </w:rPr>
              <w:t xml:space="preserve">- компонентов среды, обеспечивающих ребёнку возможности для укрепления здоровья, раскрывающие смысл здорового образа жизни, физической культуры и спорта; </w:t>
            </w:r>
          </w:p>
          <w:p w:rsidR="00326F80" w:rsidRPr="00DE61AA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AA">
              <w:rPr>
                <w:rFonts w:ascii="Times New Roman" w:hAnsi="Times New Roman" w:cs="Times New Roman"/>
                <w:sz w:val="24"/>
                <w:szCs w:val="24"/>
              </w:rPr>
              <w:t xml:space="preserve">- компонентов среды, предоставляющих ребёнку возможность погружения в культуру России, знакомства с особенностями традиций многонационального российского народа. </w:t>
            </w:r>
          </w:p>
          <w:p w:rsidR="00326F80" w:rsidRPr="00DE61AA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AA">
              <w:rPr>
                <w:rFonts w:ascii="Times New Roman" w:hAnsi="Times New Roman" w:cs="Times New Roman"/>
                <w:sz w:val="24"/>
                <w:szCs w:val="24"/>
              </w:rPr>
              <w:t xml:space="preserve">Вся среда ДОО гармонично и эстетически привлекательна. При выборе материалов и игрушек для ППС участники программы ориентируются на продукцию отечественных производителей. Игрушки, материалы и оборудование соответствуют возрастным задачам воспитания детей дошкольного возраста и имеют документы, подтверждающие соответствие требованиям безопасности. </w:t>
            </w:r>
          </w:p>
          <w:p w:rsidR="00326F80" w:rsidRPr="00DE61AA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A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позиций организации предметно-пространственной среды соответствует </w:t>
            </w:r>
            <w:r w:rsidRPr="00DE61AA">
              <w:rPr>
                <w:rFonts w:ascii="Times New Roman" w:hAnsi="Times New Roman" w:cs="Times New Roman"/>
                <w:b/>
                <w:sz w:val="24"/>
                <w:szCs w:val="24"/>
              </w:rPr>
              <w:t>ФОП п.29.3.6</w:t>
            </w:r>
          </w:p>
        </w:tc>
      </w:tr>
      <w:tr w:rsidR="00326F80" w:rsidRPr="009B1501" w:rsidTr="00E30803">
        <w:tc>
          <w:tcPr>
            <w:tcW w:w="2398" w:type="dxa"/>
          </w:tcPr>
          <w:p w:rsidR="00326F80" w:rsidRPr="00DE61AA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AA">
              <w:rPr>
                <w:rFonts w:ascii="Times New Roman" w:hAnsi="Times New Roman" w:cs="Times New Roman"/>
                <w:sz w:val="24"/>
                <w:szCs w:val="24"/>
              </w:rPr>
              <w:t>Социокультурный контекст, внешняя социальная и культурная среда ДОО</w:t>
            </w:r>
          </w:p>
        </w:tc>
        <w:tc>
          <w:tcPr>
            <w:tcW w:w="7173" w:type="dxa"/>
            <w:gridSpan w:val="3"/>
          </w:tcPr>
          <w:p w:rsidR="00326F80" w:rsidRPr="00DE61AA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AA">
              <w:rPr>
                <w:rFonts w:ascii="Times New Roman" w:hAnsi="Times New Roman" w:cs="Times New Roman"/>
                <w:sz w:val="24"/>
                <w:szCs w:val="24"/>
              </w:rPr>
              <w:t>Социокультурный контекст -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 Социокультурный контекст воспитания учитывает этнокультурные, конфессиональные и региональные особенности и направлен на формирование ресурсов воспитательной программы. В рамках социокультурного контекста повышается роль родительской общественности как субъекта образовательных отношений в Программе воспитания.</w:t>
            </w:r>
          </w:p>
          <w:p w:rsidR="00326F80" w:rsidRPr="00DE61AA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61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Социокультурные особенности. </w:t>
            </w:r>
          </w:p>
          <w:p w:rsidR="00326F80" w:rsidRPr="00DE61AA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AA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№6» находится в отдельно стоящем </w:t>
            </w:r>
            <w:proofErr w:type="gramStart"/>
            <w:r w:rsidRPr="00DE61AA">
              <w:rPr>
                <w:rFonts w:ascii="Times New Roman" w:hAnsi="Times New Roman" w:cs="Times New Roman"/>
                <w:sz w:val="24"/>
                <w:szCs w:val="24"/>
              </w:rPr>
              <w:t>двух-этажном</w:t>
            </w:r>
            <w:proofErr w:type="gramEnd"/>
            <w:r w:rsidRPr="00DE61AA">
              <w:rPr>
                <w:rFonts w:ascii="Times New Roman" w:hAnsi="Times New Roman" w:cs="Times New Roman"/>
                <w:sz w:val="24"/>
                <w:szCs w:val="24"/>
              </w:rPr>
              <w:t xml:space="preserve"> здании.</w:t>
            </w:r>
          </w:p>
          <w:p w:rsidR="00326F80" w:rsidRPr="00DE61AA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AA">
              <w:rPr>
                <w:rFonts w:ascii="Times New Roman" w:hAnsi="Times New Roman" w:cs="Times New Roman"/>
                <w:sz w:val="24"/>
                <w:szCs w:val="24"/>
              </w:rPr>
              <w:t xml:space="preserve">В детском саду осуществляется двухуровневое социальное партнерство: </w:t>
            </w:r>
          </w:p>
          <w:p w:rsidR="00326F80" w:rsidRPr="00DE61AA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AA">
              <w:rPr>
                <w:rFonts w:ascii="Times New Roman" w:hAnsi="Times New Roman" w:cs="Times New Roman"/>
                <w:sz w:val="24"/>
                <w:szCs w:val="24"/>
              </w:rPr>
              <w:t xml:space="preserve">• внутренний уровень (дети, воспитатели, специалисты, администрация ДОУ, родительская общественность). </w:t>
            </w:r>
          </w:p>
          <w:p w:rsidR="00326F80" w:rsidRPr="00DE61AA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AA">
              <w:rPr>
                <w:rFonts w:ascii="Times New Roman" w:hAnsi="Times New Roman" w:cs="Times New Roman"/>
                <w:sz w:val="24"/>
                <w:szCs w:val="24"/>
              </w:rPr>
              <w:t xml:space="preserve">• внешний уровень (образовательные и медицинские учреждения, учреждения культуры и др.) </w:t>
            </w:r>
          </w:p>
          <w:p w:rsidR="00326F80" w:rsidRPr="00DE61AA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AA">
              <w:rPr>
                <w:rFonts w:ascii="Times New Roman" w:hAnsi="Times New Roman" w:cs="Times New Roman"/>
                <w:sz w:val="24"/>
                <w:szCs w:val="24"/>
              </w:rPr>
              <w:t>Социальными партнерами в воспитании и развитии детей стали:</w:t>
            </w:r>
          </w:p>
          <w:p w:rsidR="00326F80" w:rsidRPr="00DE61AA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AA">
              <w:rPr>
                <w:rFonts w:ascii="Times New Roman" w:hAnsi="Times New Roman" w:cs="Times New Roman"/>
                <w:sz w:val="24"/>
                <w:szCs w:val="24"/>
              </w:rPr>
              <w:t>*семья;</w:t>
            </w:r>
          </w:p>
          <w:p w:rsidR="00326F80" w:rsidRPr="00DE61AA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AA">
              <w:rPr>
                <w:rFonts w:ascii="Times New Roman" w:hAnsi="Times New Roman" w:cs="Times New Roman"/>
                <w:sz w:val="24"/>
                <w:szCs w:val="24"/>
              </w:rPr>
              <w:t>*образовательное учреждение МОУ СОШ № 1;</w:t>
            </w:r>
          </w:p>
          <w:p w:rsidR="00326F80" w:rsidRPr="00DE61AA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AA">
              <w:rPr>
                <w:rFonts w:ascii="Times New Roman" w:hAnsi="Times New Roman" w:cs="Times New Roman"/>
                <w:sz w:val="24"/>
                <w:szCs w:val="24"/>
              </w:rPr>
              <w:t>*культурно-общественные учреждения: городской краеведческий музей, районный Дом культуры, школа искусств, Дом детского творчества, ФОК «Новоузенский»</w:t>
            </w:r>
          </w:p>
          <w:p w:rsidR="00326F80" w:rsidRPr="00DE61AA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AA">
              <w:rPr>
                <w:rFonts w:ascii="Times New Roman" w:hAnsi="Times New Roman" w:cs="Times New Roman"/>
                <w:sz w:val="24"/>
                <w:szCs w:val="24"/>
              </w:rPr>
              <w:t>*медико-оздоровительный организации: детская консультация</w:t>
            </w:r>
          </w:p>
          <w:p w:rsidR="00326F80" w:rsidRPr="00DE61AA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A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позиций социального партнерства соответствует </w:t>
            </w:r>
            <w:r w:rsidRPr="00DE61AA">
              <w:rPr>
                <w:rFonts w:ascii="Times New Roman" w:hAnsi="Times New Roman" w:cs="Times New Roman"/>
                <w:b/>
                <w:sz w:val="24"/>
                <w:szCs w:val="24"/>
              </w:rPr>
              <w:t>ФОП п.29.3.7</w:t>
            </w:r>
            <w:r w:rsidRPr="00DE6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6F80" w:rsidRPr="00DE61AA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Региональные особенности</w:t>
            </w:r>
            <w:r w:rsidRPr="00DE61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26F80" w:rsidRPr="00DE61AA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AA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№6» располагается на территории города Новоузенска Саратовской области. Экологическое состояние последние несколько лет отличается нестабильностью погоды, что влияет на реализацию режимных моментов в течение дня, выполнение комплексно-тематического планирования и ряда иных мероприятий. Принципы работы, по реализации задач по региональному компоненту: • принцип </w:t>
            </w:r>
            <w:proofErr w:type="spellStart"/>
            <w:r w:rsidRPr="00DE61AA">
              <w:rPr>
                <w:rFonts w:ascii="Times New Roman" w:hAnsi="Times New Roman" w:cs="Times New Roman"/>
                <w:sz w:val="24"/>
                <w:szCs w:val="24"/>
              </w:rPr>
              <w:t>региональности</w:t>
            </w:r>
            <w:proofErr w:type="spellEnd"/>
            <w:r w:rsidRPr="00DE61AA">
              <w:rPr>
                <w:rFonts w:ascii="Times New Roman" w:hAnsi="Times New Roman" w:cs="Times New Roman"/>
                <w:sz w:val="24"/>
                <w:szCs w:val="24"/>
              </w:rPr>
              <w:t xml:space="preserve"> (ориентация на </w:t>
            </w:r>
            <w:proofErr w:type="spellStart"/>
            <w:r w:rsidRPr="00DE61AA">
              <w:rPr>
                <w:rFonts w:ascii="Times New Roman" w:hAnsi="Times New Roman" w:cs="Times New Roman"/>
                <w:sz w:val="24"/>
                <w:szCs w:val="24"/>
              </w:rPr>
              <w:t>учѐт</w:t>
            </w:r>
            <w:proofErr w:type="spellEnd"/>
            <w:r w:rsidRPr="00DE61A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региона во </w:t>
            </w:r>
            <w:proofErr w:type="spellStart"/>
            <w:r w:rsidRPr="00DE61AA">
              <w:rPr>
                <w:rFonts w:ascii="Times New Roman" w:hAnsi="Times New Roman" w:cs="Times New Roman"/>
                <w:sz w:val="24"/>
                <w:szCs w:val="24"/>
              </w:rPr>
              <w:t>всѐм</w:t>
            </w:r>
            <w:proofErr w:type="spellEnd"/>
            <w:r w:rsidRPr="00DE61A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воспитательном процессе); </w:t>
            </w:r>
          </w:p>
          <w:p w:rsidR="00326F80" w:rsidRPr="00DE61AA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AA">
              <w:rPr>
                <w:rFonts w:ascii="Times New Roman" w:hAnsi="Times New Roman" w:cs="Times New Roman"/>
                <w:sz w:val="24"/>
                <w:szCs w:val="24"/>
              </w:rPr>
              <w:t xml:space="preserve">• принцип историзма (раскрытие исторической обусловленности тех или иных явлений, процессов); </w:t>
            </w:r>
          </w:p>
          <w:p w:rsidR="00326F80" w:rsidRPr="00DE61AA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AA">
              <w:rPr>
                <w:rFonts w:ascii="Times New Roman" w:hAnsi="Times New Roman" w:cs="Times New Roman"/>
                <w:sz w:val="24"/>
                <w:szCs w:val="24"/>
              </w:rPr>
              <w:t xml:space="preserve">• принцип комплексности и </w:t>
            </w:r>
            <w:proofErr w:type="spellStart"/>
            <w:r w:rsidRPr="00DE61AA">
              <w:rPr>
                <w:rFonts w:ascii="Times New Roman" w:hAnsi="Times New Roman" w:cs="Times New Roman"/>
                <w:sz w:val="24"/>
                <w:szCs w:val="24"/>
              </w:rPr>
              <w:t>интегративности</w:t>
            </w:r>
            <w:proofErr w:type="spellEnd"/>
            <w:r w:rsidRPr="00DE61AA">
              <w:rPr>
                <w:rFonts w:ascii="Times New Roman" w:hAnsi="Times New Roman" w:cs="Times New Roman"/>
                <w:sz w:val="24"/>
                <w:szCs w:val="24"/>
              </w:rPr>
              <w:t xml:space="preserve"> (объединение различных аспектов содержания в единое целое, развитие новой целостности); </w:t>
            </w:r>
          </w:p>
          <w:p w:rsidR="00326F80" w:rsidRPr="00DE61AA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AA">
              <w:rPr>
                <w:rFonts w:ascii="Times New Roman" w:hAnsi="Times New Roman" w:cs="Times New Roman"/>
                <w:sz w:val="24"/>
                <w:szCs w:val="24"/>
              </w:rPr>
              <w:t xml:space="preserve">• принцип </w:t>
            </w:r>
            <w:proofErr w:type="spellStart"/>
            <w:r w:rsidRPr="00DE61AA">
              <w:rPr>
                <w:rFonts w:ascii="Times New Roman" w:hAnsi="Times New Roman" w:cs="Times New Roman"/>
                <w:sz w:val="24"/>
                <w:szCs w:val="24"/>
              </w:rPr>
              <w:t>природосообразности</w:t>
            </w:r>
            <w:proofErr w:type="spellEnd"/>
            <w:r w:rsidRPr="00DE61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61AA">
              <w:rPr>
                <w:rFonts w:ascii="Times New Roman" w:hAnsi="Times New Roman" w:cs="Times New Roman"/>
                <w:sz w:val="24"/>
                <w:szCs w:val="24"/>
              </w:rPr>
              <w:t>учѐта</w:t>
            </w:r>
            <w:proofErr w:type="spellEnd"/>
            <w:r w:rsidRPr="00DE61AA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природного развития детей, их возрастных и индивидуальных особенностей, сохранения и укрепления их физического и психического здоровья; </w:t>
            </w:r>
          </w:p>
          <w:p w:rsidR="00326F80" w:rsidRPr="00DE61AA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AA">
              <w:rPr>
                <w:rFonts w:ascii="Times New Roman" w:hAnsi="Times New Roman" w:cs="Times New Roman"/>
                <w:sz w:val="24"/>
                <w:szCs w:val="24"/>
              </w:rPr>
              <w:t>• принцип вариативности воспитательных стратегий в воспитательном пространстве Саратовской культуры.</w:t>
            </w:r>
          </w:p>
          <w:p w:rsidR="00326F80" w:rsidRPr="00DE61AA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Конфессиональные особенности.</w:t>
            </w:r>
          </w:p>
          <w:p w:rsidR="00326F80" w:rsidRPr="00DE61AA" w:rsidRDefault="00326F80" w:rsidP="00E3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AA">
              <w:rPr>
                <w:rFonts w:ascii="Times New Roman" w:hAnsi="Times New Roman" w:cs="Times New Roman"/>
                <w:sz w:val="24"/>
                <w:szCs w:val="24"/>
              </w:rPr>
              <w:t>Основной контингент обучающихся МДОУ «Детский сад №6» — россияне, родной язык которых - русский. В то же время в ДОУ есть дети из семей других национальностей: татары, казахи и т.д. Саратовская область - многонациональный край. В рамках образовательной программы предусмотрено ознакомление дошкольников с традициями и обычаями народов Поволжья.</w:t>
            </w:r>
          </w:p>
        </w:tc>
      </w:tr>
    </w:tbl>
    <w:p w:rsidR="00326F80" w:rsidRDefault="00326F80" w:rsidP="00326F80">
      <w:pPr>
        <w:spacing w:after="0"/>
        <w:ind w:firstLine="709"/>
        <w:jc w:val="center"/>
      </w:pPr>
    </w:p>
    <w:p w:rsidR="00326F80" w:rsidRPr="001F0A13" w:rsidRDefault="00326F80" w:rsidP="00326F8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A13">
        <w:rPr>
          <w:rFonts w:ascii="Times New Roman" w:hAnsi="Times New Roman" w:cs="Times New Roman"/>
          <w:b/>
          <w:sz w:val="28"/>
          <w:szCs w:val="28"/>
        </w:rPr>
        <w:t>Воспитывающая среда образовательной организации.</w:t>
      </w:r>
    </w:p>
    <w:p w:rsidR="00326F80" w:rsidRPr="001F0A13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13">
        <w:rPr>
          <w:rFonts w:ascii="Times New Roman" w:hAnsi="Times New Roman" w:cs="Times New Roman"/>
          <w:sz w:val="28"/>
          <w:szCs w:val="28"/>
        </w:rPr>
        <w:t xml:space="preserve">Воспитывающая среда раскрывает ценности и смыслы, заложенные в укладе. 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</w:t>
      </w:r>
    </w:p>
    <w:p w:rsidR="00326F80" w:rsidRPr="001F0A13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13">
        <w:rPr>
          <w:rFonts w:ascii="Times New Roman" w:hAnsi="Times New Roman" w:cs="Times New Roman"/>
          <w:sz w:val="28"/>
          <w:szCs w:val="28"/>
        </w:rPr>
        <w:t xml:space="preserve">Основными характеристиками воспитывающей среды являются </w:t>
      </w:r>
      <w:proofErr w:type="spellStart"/>
      <w:r w:rsidRPr="001F0A13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1F0A13">
        <w:rPr>
          <w:rFonts w:ascii="Times New Roman" w:hAnsi="Times New Roman" w:cs="Times New Roman"/>
          <w:sz w:val="28"/>
          <w:szCs w:val="28"/>
        </w:rPr>
        <w:t xml:space="preserve"> содержательная насыщенность и структурированность. Воспитывающая среда включает: </w:t>
      </w:r>
    </w:p>
    <w:p w:rsidR="00326F80" w:rsidRPr="001F0A13" w:rsidRDefault="00326F80" w:rsidP="00326F80">
      <w:pPr>
        <w:pStyle w:val="a3"/>
        <w:numPr>
          <w:ilvl w:val="0"/>
          <w:numId w:val="3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13">
        <w:rPr>
          <w:rFonts w:ascii="Times New Roman" w:hAnsi="Times New Roman" w:cs="Times New Roman"/>
          <w:sz w:val="28"/>
          <w:szCs w:val="28"/>
        </w:rPr>
        <w:t xml:space="preserve">условия для формирования эмоционально-ценностного отношения </w:t>
      </w:r>
      <w:proofErr w:type="spellStart"/>
      <w:r w:rsidRPr="001F0A13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1F0A13">
        <w:rPr>
          <w:rFonts w:ascii="Times New Roman" w:hAnsi="Times New Roman" w:cs="Times New Roman"/>
          <w:sz w:val="28"/>
          <w:szCs w:val="28"/>
        </w:rPr>
        <w:t xml:space="preserve"> к окружающему миру, другим людям, себе; </w:t>
      </w:r>
    </w:p>
    <w:p w:rsidR="00326F80" w:rsidRPr="001F0A13" w:rsidRDefault="00326F80" w:rsidP="00326F80">
      <w:pPr>
        <w:pStyle w:val="a3"/>
        <w:numPr>
          <w:ilvl w:val="0"/>
          <w:numId w:val="3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13">
        <w:rPr>
          <w:rFonts w:ascii="Times New Roman" w:hAnsi="Times New Roman" w:cs="Times New Roman"/>
          <w:sz w:val="28"/>
          <w:szCs w:val="28"/>
        </w:rPr>
        <w:t xml:space="preserve">условия для обретения </w:t>
      </w:r>
      <w:proofErr w:type="spellStart"/>
      <w:r w:rsidRPr="001F0A13">
        <w:rPr>
          <w:rFonts w:ascii="Times New Roman" w:hAnsi="Times New Roman" w:cs="Times New Roman"/>
          <w:sz w:val="28"/>
          <w:szCs w:val="28"/>
        </w:rPr>
        <w:t>ребѐнком</w:t>
      </w:r>
      <w:proofErr w:type="spellEnd"/>
      <w:r w:rsidRPr="001F0A13">
        <w:rPr>
          <w:rFonts w:ascii="Times New Roman" w:hAnsi="Times New Roman" w:cs="Times New Roman"/>
          <w:sz w:val="28"/>
          <w:szCs w:val="28"/>
        </w:rPr>
        <w:t xml:space="preserve"> первичного опыта деятельности и поступка в соответствии с традиционными ценностями российского общества; </w:t>
      </w:r>
    </w:p>
    <w:p w:rsidR="00326F80" w:rsidRPr="001F0A13" w:rsidRDefault="00326F80" w:rsidP="00326F80">
      <w:pPr>
        <w:pStyle w:val="a3"/>
        <w:numPr>
          <w:ilvl w:val="0"/>
          <w:numId w:val="3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13">
        <w:rPr>
          <w:rFonts w:ascii="Times New Roman" w:hAnsi="Times New Roman" w:cs="Times New Roman"/>
          <w:sz w:val="28"/>
          <w:szCs w:val="28"/>
        </w:rPr>
        <w:t xml:space="preserve"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 </w:t>
      </w:r>
    </w:p>
    <w:p w:rsidR="00326F80" w:rsidRPr="001F0A13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13">
        <w:rPr>
          <w:rFonts w:ascii="Times New Roman" w:hAnsi="Times New Roman" w:cs="Times New Roman"/>
          <w:sz w:val="28"/>
          <w:szCs w:val="28"/>
        </w:rPr>
        <w:t xml:space="preserve">Воспитывающая среда строится по трем направлениям: </w:t>
      </w:r>
    </w:p>
    <w:p w:rsidR="00326F80" w:rsidRPr="001F0A13" w:rsidRDefault="00326F80" w:rsidP="00326F80">
      <w:pPr>
        <w:pStyle w:val="a3"/>
        <w:numPr>
          <w:ilvl w:val="0"/>
          <w:numId w:val="3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13">
        <w:rPr>
          <w:rFonts w:ascii="Times New Roman" w:hAnsi="Times New Roman" w:cs="Times New Roman"/>
          <w:sz w:val="28"/>
          <w:szCs w:val="28"/>
        </w:rPr>
        <w:t xml:space="preserve">- «от взрослого», который создает предметно-пространственную среду, насыщая ее ценностями и смыслами; </w:t>
      </w:r>
    </w:p>
    <w:p w:rsidR="00326F80" w:rsidRPr="001F0A13" w:rsidRDefault="00326F80" w:rsidP="00326F80">
      <w:pPr>
        <w:pStyle w:val="a3"/>
        <w:numPr>
          <w:ilvl w:val="0"/>
          <w:numId w:val="3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13">
        <w:rPr>
          <w:rFonts w:ascii="Times New Roman" w:hAnsi="Times New Roman" w:cs="Times New Roman"/>
          <w:sz w:val="28"/>
          <w:szCs w:val="28"/>
        </w:rPr>
        <w:t xml:space="preserve">- «от совместности ребенка и взрослого»: воспитывающая среда, направленная на взаимодействие ребенка и взрослого, раскрывающего смыслы и ценности воспитания; </w:t>
      </w:r>
    </w:p>
    <w:p w:rsidR="00326F80" w:rsidRDefault="00326F80" w:rsidP="00326F80">
      <w:pPr>
        <w:pStyle w:val="a3"/>
        <w:numPr>
          <w:ilvl w:val="0"/>
          <w:numId w:val="32"/>
        </w:numPr>
        <w:spacing w:after="0"/>
        <w:ind w:left="0" w:firstLine="709"/>
        <w:jc w:val="both"/>
      </w:pPr>
      <w:r w:rsidRPr="001F0A13">
        <w:rPr>
          <w:rFonts w:ascii="Times New Roman" w:hAnsi="Times New Roman" w:cs="Times New Roman"/>
          <w:sz w:val="28"/>
          <w:szCs w:val="28"/>
        </w:rPr>
        <w:t>- 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</w:t>
      </w:r>
      <w:r>
        <w:t>.</w:t>
      </w:r>
    </w:p>
    <w:p w:rsidR="00326F80" w:rsidRDefault="00326F80" w:rsidP="00326F80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F80" w:rsidRDefault="00326F80" w:rsidP="00326F80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3A1">
        <w:rPr>
          <w:rFonts w:ascii="Times New Roman" w:hAnsi="Times New Roman" w:cs="Times New Roman"/>
          <w:b/>
          <w:sz w:val="28"/>
          <w:szCs w:val="28"/>
        </w:rPr>
        <w:t>Общности (сообщества) ДОО</w:t>
      </w:r>
    </w:p>
    <w:p w:rsidR="00326F80" w:rsidRPr="00AB43A1" w:rsidRDefault="00326F80" w:rsidP="00326F80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F80" w:rsidRPr="00AB43A1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061">
        <w:rPr>
          <w:rFonts w:ascii="Times New Roman" w:hAnsi="Times New Roman" w:cs="Times New Roman"/>
          <w:b/>
          <w:i/>
          <w:sz w:val="28"/>
          <w:szCs w:val="28"/>
        </w:rPr>
        <w:t>Профессиональная общность</w:t>
      </w:r>
      <w:r w:rsidRPr="00AB43A1">
        <w:rPr>
          <w:rFonts w:ascii="Times New Roman" w:hAnsi="Times New Roman" w:cs="Times New Roman"/>
          <w:sz w:val="28"/>
          <w:szCs w:val="28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326F80" w:rsidRPr="00AB43A1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A1">
        <w:rPr>
          <w:rFonts w:ascii="Times New Roman" w:hAnsi="Times New Roman" w:cs="Times New Roman"/>
          <w:sz w:val="28"/>
          <w:szCs w:val="28"/>
        </w:rPr>
        <w:t>Воспитатель, а также другие сотрудники должны:</w:t>
      </w:r>
    </w:p>
    <w:p w:rsidR="00326F80" w:rsidRPr="00AB43A1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A1">
        <w:rPr>
          <w:rFonts w:ascii="Times New Roman" w:hAnsi="Times New Roman" w:cs="Times New Roman"/>
          <w:sz w:val="28"/>
          <w:szCs w:val="28"/>
        </w:rPr>
        <w:t>-</w:t>
      </w:r>
      <w:r w:rsidRPr="00AB43A1">
        <w:rPr>
          <w:rFonts w:ascii="Times New Roman" w:hAnsi="Times New Roman" w:cs="Times New Roman"/>
          <w:sz w:val="28"/>
          <w:szCs w:val="28"/>
        </w:rPr>
        <w:tab/>
        <w:t>быть примером в формировании полноценных и сформированных ценностных ориентиров, норм общения и поведения;</w:t>
      </w:r>
    </w:p>
    <w:p w:rsidR="00326F80" w:rsidRPr="00AB43A1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A1">
        <w:rPr>
          <w:rFonts w:ascii="Times New Roman" w:hAnsi="Times New Roman" w:cs="Times New Roman"/>
          <w:sz w:val="28"/>
          <w:szCs w:val="28"/>
        </w:rPr>
        <w:t>-</w:t>
      </w:r>
      <w:r w:rsidRPr="00AB43A1">
        <w:rPr>
          <w:rFonts w:ascii="Times New Roman" w:hAnsi="Times New Roman" w:cs="Times New Roman"/>
          <w:sz w:val="28"/>
          <w:szCs w:val="28"/>
        </w:rPr>
        <w:tab/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326F80" w:rsidRPr="00AB43A1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A1">
        <w:rPr>
          <w:rFonts w:ascii="Times New Roman" w:hAnsi="Times New Roman" w:cs="Times New Roman"/>
          <w:sz w:val="28"/>
          <w:szCs w:val="28"/>
        </w:rPr>
        <w:t>-</w:t>
      </w:r>
      <w:r w:rsidRPr="00AB43A1">
        <w:rPr>
          <w:rFonts w:ascii="Times New Roman" w:hAnsi="Times New Roman" w:cs="Times New Roman"/>
          <w:sz w:val="28"/>
          <w:szCs w:val="28"/>
        </w:rPr>
        <w:tab/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326F80" w:rsidRPr="00AB43A1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A1">
        <w:rPr>
          <w:rFonts w:ascii="Times New Roman" w:hAnsi="Times New Roman" w:cs="Times New Roman"/>
          <w:sz w:val="28"/>
          <w:szCs w:val="28"/>
        </w:rPr>
        <w:t>-</w:t>
      </w:r>
      <w:r w:rsidRPr="00AB43A1">
        <w:rPr>
          <w:rFonts w:ascii="Times New Roman" w:hAnsi="Times New Roman" w:cs="Times New Roman"/>
          <w:sz w:val="28"/>
          <w:szCs w:val="28"/>
        </w:rPr>
        <w:tab/>
        <w:t>заботиться о том, чтобы дети непрерывно приобретали опыт общения на основе чувства доброжелательности;</w:t>
      </w:r>
    </w:p>
    <w:p w:rsidR="00326F80" w:rsidRPr="00AB43A1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A1">
        <w:rPr>
          <w:rFonts w:ascii="Times New Roman" w:hAnsi="Times New Roman" w:cs="Times New Roman"/>
          <w:sz w:val="28"/>
          <w:szCs w:val="28"/>
        </w:rPr>
        <w:t>-</w:t>
      </w:r>
      <w:r w:rsidRPr="00AB43A1">
        <w:rPr>
          <w:rFonts w:ascii="Times New Roman" w:hAnsi="Times New Roman" w:cs="Times New Roman"/>
          <w:sz w:val="28"/>
          <w:szCs w:val="28"/>
        </w:rPr>
        <w:tab/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326F80" w:rsidRPr="00AB43A1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A1">
        <w:rPr>
          <w:rFonts w:ascii="Times New Roman" w:hAnsi="Times New Roman" w:cs="Times New Roman"/>
          <w:sz w:val="28"/>
          <w:szCs w:val="28"/>
        </w:rPr>
        <w:t>-</w:t>
      </w:r>
      <w:r w:rsidRPr="00AB43A1">
        <w:rPr>
          <w:rFonts w:ascii="Times New Roman" w:hAnsi="Times New Roman" w:cs="Times New Roman"/>
          <w:sz w:val="28"/>
          <w:szCs w:val="28"/>
        </w:rPr>
        <w:tab/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326F80" w:rsidRPr="00AB43A1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A1">
        <w:rPr>
          <w:rFonts w:ascii="Times New Roman" w:hAnsi="Times New Roman" w:cs="Times New Roman"/>
          <w:sz w:val="28"/>
          <w:szCs w:val="28"/>
        </w:rPr>
        <w:t>-</w:t>
      </w:r>
      <w:r w:rsidRPr="00AB43A1">
        <w:rPr>
          <w:rFonts w:ascii="Times New Roman" w:hAnsi="Times New Roman" w:cs="Times New Roman"/>
          <w:sz w:val="28"/>
          <w:szCs w:val="28"/>
        </w:rPr>
        <w:tab/>
        <w:t>учить детей совместной деятельности, насыщать их жизнь событиями, которые сплачивали бы и объединяли ребят;</w:t>
      </w:r>
    </w:p>
    <w:p w:rsidR="00326F80" w:rsidRPr="00AB43A1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A1">
        <w:rPr>
          <w:rFonts w:ascii="Times New Roman" w:hAnsi="Times New Roman" w:cs="Times New Roman"/>
          <w:sz w:val="28"/>
          <w:szCs w:val="28"/>
        </w:rPr>
        <w:t>-</w:t>
      </w:r>
      <w:r w:rsidRPr="00AB43A1">
        <w:rPr>
          <w:rFonts w:ascii="Times New Roman" w:hAnsi="Times New Roman" w:cs="Times New Roman"/>
          <w:sz w:val="28"/>
          <w:szCs w:val="28"/>
        </w:rPr>
        <w:tab/>
        <w:t>воспитывать в детях чувство ответственности перед группой за свое поведение.</w:t>
      </w:r>
    </w:p>
    <w:p w:rsidR="00326F80" w:rsidRPr="00AB43A1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061">
        <w:rPr>
          <w:rFonts w:ascii="Times New Roman" w:hAnsi="Times New Roman" w:cs="Times New Roman"/>
          <w:b/>
          <w:i/>
          <w:sz w:val="28"/>
          <w:szCs w:val="28"/>
        </w:rPr>
        <w:t>Профессионально-родительская общность</w:t>
      </w:r>
      <w:r w:rsidRPr="00AB43A1">
        <w:rPr>
          <w:rFonts w:ascii="Times New Roman" w:hAnsi="Times New Roman" w:cs="Times New Roman"/>
          <w:sz w:val="28"/>
          <w:szCs w:val="28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ДОО. Зачастую поведение ребенка сильно </w:t>
      </w:r>
      <w:proofErr w:type="spellStart"/>
      <w:r w:rsidRPr="00AB43A1">
        <w:rPr>
          <w:rFonts w:ascii="Times New Roman" w:hAnsi="Times New Roman" w:cs="Times New Roman"/>
          <w:sz w:val="28"/>
          <w:szCs w:val="28"/>
        </w:rPr>
        <w:t>различаетсядома</w:t>
      </w:r>
      <w:proofErr w:type="spellEnd"/>
      <w:r w:rsidRPr="00AB43A1">
        <w:rPr>
          <w:rFonts w:ascii="Times New Roman" w:hAnsi="Times New Roman" w:cs="Times New Roman"/>
          <w:sz w:val="28"/>
          <w:szCs w:val="28"/>
        </w:rPr>
        <w:t xml:space="preserve">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326F80" w:rsidRPr="00AB43A1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061">
        <w:rPr>
          <w:rFonts w:ascii="Times New Roman" w:hAnsi="Times New Roman" w:cs="Times New Roman"/>
          <w:b/>
          <w:i/>
          <w:sz w:val="28"/>
          <w:szCs w:val="28"/>
        </w:rPr>
        <w:t>Детско-взрослая общность</w:t>
      </w:r>
      <w:r w:rsidRPr="00AB43A1">
        <w:rPr>
          <w:rFonts w:ascii="Times New Roman" w:hAnsi="Times New Roman" w:cs="Times New Roman"/>
          <w:sz w:val="28"/>
          <w:szCs w:val="28"/>
        </w:rPr>
        <w:t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326F80" w:rsidRPr="00AB43A1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A1">
        <w:rPr>
          <w:rFonts w:ascii="Times New Roman" w:hAnsi="Times New Roman" w:cs="Times New Roman"/>
          <w:sz w:val="28"/>
          <w:szCs w:val="28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326F80" w:rsidRPr="00AB43A1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A1">
        <w:rPr>
          <w:rFonts w:ascii="Times New Roman" w:hAnsi="Times New Roman" w:cs="Times New Roman"/>
          <w:sz w:val="28"/>
          <w:szCs w:val="28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326F80" w:rsidRPr="00AB43A1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061">
        <w:rPr>
          <w:rFonts w:ascii="Times New Roman" w:hAnsi="Times New Roman" w:cs="Times New Roman"/>
          <w:b/>
          <w:i/>
          <w:sz w:val="28"/>
          <w:szCs w:val="28"/>
        </w:rPr>
        <w:t>Детская общность.</w:t>
      </w:r>
      <w:r w:rsidRPr="00AB43A1">
        <w:rPr>
          <w:rFonts w:ascii="Times New Roman" w:hAnsi="Times New Roman" w:cs="Times New Roman"/>
          <w:sz w:val="28"/>
          <w:szCs w:val="28"/>
        </w:rPr>
        <w:t xml:space="preserve"> 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326F80" w:rsidRPr="00AB43A1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A1">
        <w:rPr>
          <w:rFonts w:ascii="Times New Roman" w:hAnsi="Times New Roman" w:cs="Times New Roman"/>
          <w:sz w:val="28"/>
          <w:szCs w:val="28"/>
        </w:rPr>
        <w:t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326F80" w:rsidRPr="008D4061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43A1">
        <w:rPr>
          <w:rFonts w:ascii="Times New Roman" w:hAnsi="Times New Roman" w:cs="Times New Roman"/>
          <w:sz w:val="28"/>
          <w:szCs w:val="28"/>
        </w:rPr>
        <w:t xml:space="preserve">Одним из видов детских общностей являются </w:t>
      </w:r>
      <w:r w:rsidRPr="008D4061">
        <w:rPr>
          <w:rFonts w:ascii="Times New Roman" w:hAnsi="Times New Roman" w:cs="Times New Roman"/>
          <w:b/>
          <w:i/>
          <w:sz w:val="28"/>
          <w:szCs w:val="28"/>
        </w:rPr>
        <w:t xml:space="preserve">разновозрастные детские общности. </w:t>
      </w:r>
    </w:p>
    <w:p w:rsidR="00326F80" w:rsidRPr="00AB43A1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A1">
        <w:rPr>
          <w:rFonts w:ascii="Times New Roman" w:hAnsi="Times New Roman" w:cs="Times New Roman"/>
          <w:sz w:val="28"/>
          <w:szCs w:val="28"/>
        </w:rPr>
        <w:t>В детском саду должна быть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A1">
        <w:rPr>
          <w:rFonts w:ascii="Times New Roman" w:hAnsi="Times New Roman" w:cs="Times New Roman"/>
          <w:sz w:val="28"/>
          <w:szCs w:val="28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326F80" w:rsidRDefault="00326F80" w:rsidP="00326F80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F80" w:rsidRDefault="00326F80" w:rsidP="00326F80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AC3">
        <w:rPr>
          <w:rFonts w:ascii="Times New Roman" w:hAnsi="Times New Roman" w:cs="Times New Roman"/>
          <w:b/>
          <w:sz w:val="28"/>
          <w:szCs w:val="28"/>
        </w:rPr>
        <w:t>Культура поведения воспитателя в общностях как значимая составляющая уклада</w:t>
      </w:r>
    </w:p>
    <w:p w:rsidR="00326F80" w:rsidRPr="002B1AC3" w:rsidRDefault="00326F80" w:rsidP="00326F80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F80" w:rsidRPr="00AB43A1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A1">
        <w:rPr>
          <w:rFonts w:ascii="Times New Roman" w:hAnsi="Times New Roman" w:cs="Times New Roman"/>
          <w:color w:val="000000"/>
          <w:sz w:val="28"/>
          <w:szCs w:val="28"/>
        </w:rPr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326F80" w:rsidRPr="00AB43A1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A1">
        <w:rPr>
          <w:rFonts w:ascii="Times New Roman" w:hAnsi="Times New Roman" w:cs="Times New Roman"/>
          <w:color w:val="000000"/>
          <w:sz w:val="28"/>
          <w:szCs w:val="28"/>
        </w:rPr>
        <w:t>Воспитатель должен соблюдать кодекс нормы профессиональной этики и поведения:</w:t>
      </w:r>
    </w:p>
    <w:p w:rsidR="00326F80" w:rsidRDefault="00326F80" w:rsidP="00326F80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A1">
        <w:rPr>
          <w:rFonts w:ascii="Times New Roman" w:hAnsi="Times New Roman" w:cs="Times New Roman"/>
          <w:color w:val="000000"/>
          <w:sz w:val="28"/>
          <w:szCs w:val="28"/>
        </w:rPr>
        <w:t>педагог всегда выходит навстречу родителям и приветствует родителей и детей первым;</w:t>
      </w:r>
    </w:p>
    <w:p w:rsidR="00326F80" w:rsidRPr="00AB43A1" w:rsidRDefault="00326F80" w:rsidP="00326F80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A1">
        <w:rPr>
          <w:rFonts w:ascii="Times New Roman" w:hAnsi="Times New Roman" w:cs="Times New Roman"/>
          <w:color w:val="000000"/>
          <w:sz w:val="28"/>
          <w:szCs w:val="28"/>
        </w:rPr>
        <w:t>улыбка – всегда обязательная часть приветствия;</w:t>
      </w:r>
    </w:p>
    <w:p w:rsidR="00326F80" w:rsidRPr="00AB43A1" w:rsidRDefault="00326F80" w:rsidP="00326F80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A1">
        <w:rPr>
          <w:rFonts w:ascii="Times New Roman" w:hAnsi="Times New Roman" w:cs="Times New Roman"/>
          <w:color w:val="000000"/>
          <w:sz w:val="28"/>
          <w:szCs w:val="28"/>
        </w:rPr>
        <w:t>педагог описывает события и ситуации, но не даёт им оценки;</w:t>
      </w:r>
    </w:p>
    <w:p w:rsidR="00326F80" w:rsidRPr="00AB43A1" w:rsidRDefault="00326F80" w:rsidP="00326F80">
      <w:pPr>
        <w:numPr>
          <w:ilvl w:val="0"/>
          <w:numId w:val="33"/>
        </w:num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A1">
        <w:rPr>
          <w:rFonts w:ascii="Times New Roman" w:hAnsi="Times New Roman" w:cs="Times New Roman"/>
          <w:color w:val="000000"/>
          <w:sz w:val="28"/>
          <w:szCs w:val="28"/>
        </w:rPr>
        <w:t>педагог не обвиняет родителей и не возлагает на них ответственность за поведение детей в детском саду;</w:t>
      </w:r>
    </w:p>
    <w:p w:rsidR="00326F80" w:rsidRPr="00AB43A1" w:rsidRDefault="00326F80" w:rsidP="00326F80">
      <w:pPr>
        <w:numPr>
          <w:ilvl w:val="0"/>
          <w:numId w:val="33"/>
        </w:num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A1">
        <w:rPr>
          <w:rFonts w:ascii="Times New Roman" w:hAnsi="Times New Roman" w:cs="Times New Roman"/>
          <w:color w:val="000000"/>
          <w:sz w:val="28"/>
          <w:szCs w:val="28"/>
        </w:rPr>
        <w:t>тон общения ровный и дружелюбный, исключается повышение голоса;</w:t>
      </w:r>
    </w:p>
    <w:p w:rsidR="00326F80" w:rsidRPr="00AB43A1" w:rsidRDefault="00326F80" w:rsidP="00326F80">
      <w:pPr>
        <w:numPr>
          <w:ilvl w:val="0"/>
          <w:numId w:val="33"/>
        </w:num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A1">
        <w:rPr>
          <w:rFonts w:ascii="Times New Roman" w:hAnsi="Times New Roman" w:cs="Times New Roman"/>
          <w:color w:val="000000"/>
          <w:sz w:val="28"/>
          <w:szCs w:val="28"/>
        </w:rPr>
        <w:t>уважительное отношение к личности воспитанника;</w:t>
      </w:r>
    </w:p>
    <w:p w:rsidR="00326F80" w:rsidRPr="00AB43A1" w:rsidRDefault="00326F80" w:rsidP="00326F80">
      <w:pPr>
        <w:numPr>
          <w:ilvl w:val="0"/>
          <w:numId w:val="33"/>
        </w:num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A1">
        <w:rPr>
          <w:rFonts w:ascii="Times New Roman" w:hAnsi="Times New Roman" w:cs="Times New Roman"/>
          <w:color w:val="000000"/>
          <w:sz w:val="28"/>
          <w:szCs w:val="28"/>
        </w:rPr>
        <w:t>умение заинтересованно слушать собеседника и сопереживать ему;</w:t>
      </w:r>
    </w:p>
    <w:p w:rsidR="00326F80" w:rsidRPr="00AB43A1" w:rsidRDefault="00326F80" w:rsidP="00326F80">
      <w:pPr>
        <w:numPr>
          <w:ilvl w:val="0"/>
          <w:numId w:val="33"/>
        </w:num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A1">
        <w:rPr>
          <w:rFonts w:ascii="Times New Roman" w:hAnsi="Times New Roman" w:cs="Times New Roman"/>
          <w:color w:val="000000"/>
          <w:sz w:val="28"/>
          <w:szCs w:val="28"/>
        </w:rPr>
        <w:t>умение видеть и слышать воспитанника, сопереживать ему;</w:t>
      </w:r>
    </w:p>
    <w:p w:rsidR="00326F80" w:rsidRPr="00AB43A1" w:rsidRDefault="00326F80" w:rsidP="00326F80">
      <w:pPr>
        <w:numPr>
          <w:ilvl w:val="0"/>
          <w:numId w:val="33"/>
        </w:num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A1">
        <w:rPr>
          <w:rFonts w:ascii="Times New Roman" w:hAnsi="Times New Roman" w:cs="Times New Roman"/>
          <w:color w:val="000000"/>
          <w:sz w:val="28"/>
          <w:szCs w:val="28"/>
        </w:rPr>
        <w:t>уравновешенность и самообладание, выдержка в отношениях с детьми;</w:t>
      </w:r>
    </w:p>
    <w:p w:rsidR="00326F80" w:rsidRPr="00AB43A1" w:rsidRDefault="00326F80" w:rsidP="00326F80">
      <w:pPr>
        <w:numPr>
          <w:ilvl w:val="0"/>
          <w:numId w:val="33"/>
        </w:num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A1">
        <w:rPr>
          <w:rFonts w:ascii="Times New Roman" w:hAnsi="Times New Roman" w:cs="Times New Roman"/>
          <w:color w:val="000000"/>
          <w:sz w:val="28"/>
          <w:szCs w:val="28"/>
        </w:rPr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326F80" w:rsidRPr="00AB43A1" w:rsidRDefault="00326F80" w:rsidP="00326F80">
      <w:pPr>
        <w:numPr>
          <w:ilvl w:val="0"/>
          <w:numId w:val="33"/>
        </w:num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A1">
        <w:rPr>
          <w:rFonts w:ascii="Times New Roman" w:hAnsi="Times New Roman" w:cs="Times New Roman"/>
          <w:color w:val="000000"/>
          <w:sz w:val="28"/>
          <w:szCs w:val="28"/>
        </w:rPr>
        <w:t>умение сочетать мягкий эмоциональный и деловой тон в отношениях с детьми;</w:t>
      </w:r>
    </w:p>
    <w:p w:rsidR="00326F80" w:rsidRPr="00AB43A1" w:rsidRDefault="00326F80" w:rsidP="00326F80">
      <w:pPr>
        <w:numPr>
          <w:ilvl w:val="0"/>
          <w:numId w:val="33"/>
        </w:num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A1">
        <w:rPr>
          <w:rFonts w:ascii="Times New Roman" w:hAnsi="Times New Roman" w:cs="Times New Roman"/>
          <w:color w:val="000000"/>
          <w:sz w:val="28"/>
          <w:szCs w:val="28"/>
        </w:rPr>
        <w:t>умение сочетать требовательность с чутким отношением к воспитанникам;</w:t>
      </w:r>
    </w:p>
    <w:p w:rsidR="00326F80" w:rsidRPr="00AB43A1" w:rsidRDefault="00326F80" w:rsidP="00326F80">
      <w:pPr>
        <w:numPr>
          <w:ilvl w:val="0"/>
          <w:numId w:val="33"/>
        </w:num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A1">
        <w:rPr>
          <w:rFonts w:ascii="Times New Roman" w:hAnsi="Times New Roman" w:cs="Times New Roman"/>
          <w:color w:val="000000"/>
          <w:sz w:val="28"/>
          <w:szCs w:val="28"/>
        </w:rPr>
        <w:t>знание возрастных и индивидуальных особенностей воспитанников;</w:t>
      </w:r>
    </w:p>
    <w:p w:rsidR="00326F80" w:rsidRPr="00AB43A1" w:rsidRDefault="00326F80" w:rsidP="00326F80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A1">
        <w:rPr>
          <w:rFonts w:ascii="Times New Roman" w:hAnsi="Times New Roman" w:cs="Times New Roman"/>
          <w:color w:val="000000"/>
          <w:sz w:val="28"/>
          <w:szCs w:val="28"/>
        </w:rPr>
        <w:t>соответствие внешнего вида статусу воспитателя детского сада.</w:t>
      </w:r>
    </w:p>
    <w:p w:rsidR="00326F80" w:rsidRDefault="00326F80" w:rsidP="00326F80">
      <w:pPr>
        <w:pStyle w:val="a3"/>
        <w:spacing w:after="0"/>
        <w:ind w:left="0" w:firstLine="709"/>
        <w:jc w:val="both"/>
      </w:pP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882">
        <w:rPr>
          <w:rFonts w:ascii="Times New Roman" w:hAnsi="Times New Roman" w:cs="Times New Roman"/>
          <w:b/>
          <w:sz w:val="28"/>
          <w:szCs w:val="28"/>
        </w:rPr>
        <w:t>Задачи воспитания в образовательных областях</w:t>
      </w:r>
    </w:p>
    <w:p w:rsidR="00326F80" w:rsidRPr="00542882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F80" w:rsidRPr="00542882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882">
        <w:rPr>
          <w:rFonts w:ascii="Times New Roman" w:hAnsi="Times New Roman" w:cs="Times New Roman"/>
          <w:sz w:val="28"/>
          <w:szCs w:val="28"/>
        </w:rPr>
        <w:t xml:space="preserve">Задачи воспитания в образовательных областях соответствуют </w:t>
      </w:r>
      <w:r w:rsidRPr="00542882">
        <w:rPr>
          <w:rFonts w:ascii="Times New Roman" w:hAnsi="Times New Roman" w:cs="Times New Roman"/>
          <w:b/>
          <w:sz w:val="28"/>
          <w:szCs w:val="28"/>
        </w:rPr>
        <w:t xml:space="preserve">ФОП ДО п.29.3.4 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882">
        <w:rPr>
          <w:rFonts w:ascii="Times New Roman" w:hAnsi="Times New Roman" w:cs="Times New Roman"/>
          <w:sz w:val="28"/>
          <w:szCs w:val="28"/>
        </w:rPr>
        <w:t xml:space="preserve">Поскольку в ДОУ создан единый </w:t>
      </w:r>
      <w:proofErr w:type="spellStart"/>
      <w:r w:rsidRPr="0054288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42882">
        <w:rPr>
          <w:rFonts w:ascii="Times New Roman" w:hAnsi="Times New Roman" w:cs="Times New Roman"/>
          <w:sz w:val="28"/>
          <w:szCs w:val="28"/>
        </w:rPr>
        <w:t xml:space="preserve">-образовательный процесс, то в комплексе решаются воспитательные, обучающие и развивающие задачи педагогического процесса. 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882">
        <w:rPr>
          <w:rFonts w:ascii="Times New Roman" w:hAnsi="Times New Roman" w:cs="Times New Roman"/>
          <w:sz w:val="28"/>
          <w:szCs w:val="28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 ФГОС ДО: 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882">
        <w:rPr>
          <w:rFonts w:ascii="Times New Roman" w:hAnsi="Times New Roman" w:cs="Times New Roman"/>
          <w:sz w:val="28"/>
          <w:szCs w:val="28"/>
        </w:rPr>
        <w:t xml:space="preserve">• Образовательная область «Социально-коммуникативное развитие» соотносится с патриотическим, духовно-нравственным, социальным и трудовым направлениями воспитания; 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882">
        <w:rPr>
          <w:rFonts w:ascii="Times New Roman" w:hAnsi="Times New Roman" w:cs="Times New Roman"/>
          <w:sz w:val="28"/>
          <w:szCs w:val="28"/>
        </w:rPr>
        <w:t xml:space="preserve">• Образовательная область «Познавательное развитие» соотносится с познавательным и патриотическим направлениями воспитания; 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882">
        <w:rPr>
          <w:rFonts w:ascii="Times New Roman" w:hAnsi="Times New Roman" w:cs="Times New Roman"/>
          <w:sz w:val="28"/>
          <w:szCs w:val="28"/>
        </w:rPr>
        <w:t xml:space="preserve">• Образовательная область «Речевое развитие» соотносится с социальным и эстетическим направлениями воспитания; 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882">
        <w:rPr>
          <w:rFonts w:ascii="Times New Roman" w:hAnsi="Times New Roman" w:cs="Times New Roman"/>
          <w:sz w:val="28"/>
          <w:szCs w:val="28"/>
        </w:rPr>
        <w:t xml:space="preserve">• Образовательная область «Художественно-эстетическое развитие» соотносится с эстетическим направлением воспитания; 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882">
        <w:rPr>
          <w:rFonts w:ascii="Times New Roman" w:hAnsi="Times New Roman" w:cs="Times New Roman"/>
          <w:sz w:val="28"/>
          <w:szCs w:val="28"/>
        </w:rPr>
        <w:sym w:font="Symbol" w:char="F0B7"/>
      </w:r>
      <w:r w:rsidRPr="00542882">
        <w:rPr>
          <w:rFonts w:ascii="Times New Roman" w:hAnsi="Times New Roman" w:cs="Times New Roman"/>
          <w:sz w:val="28"/>
          <w:szCs w:val="28"/>
        </w:rPr>
        <w:t xml:space="preserve"> Образовательная область «Физическое развитие» соотносится с физическим и оздоровительным направлениями воспитания.</w:t>
      </w:r>
    </w:p>
    <w:p w:rsidR="00326F80" w:rsidRDefault="00326F80" w:rsidP="00326F80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F80" w:rsidRDefault="00326F80" w:rsidP="00326F80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882">
        <w:rPr>
          <w:rFonts w:ascii="Times New Roman" w:hAnsi="Times New Roman" w:cs="Times New Roman"/>
          <w:b/>
          <w:sz w:val="28"/>
          <w:szCs w:val="28"/>
        </w:rPr>
        <w:t>Задачи рабочей программы воспитания, связанные с базовыми ценностями и воспитательными задачами, реализуемыми в рамках образовательных областей</w:t>
      </w:r>
    </w:p>
    <w:p w:rsidR="00326F80" w:rsidRDefault="00326F80" w:rsidP="00326F80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654" w:type="dxa"/>
        <w:tblInd w:w="-601" w:type="dxa"/>
        <w:tblLook w:val="04A0" w:firstRow="1" w:lastRow="0" w:firstColumn="1" w:lastColumn="0" w:noHBand="0" w:noVBand="1"/>
      </w:tblPr>
      <w:tblGrid>
        <w:gridCol w:w="2132"/>
        <w:gridCol w:w="2249"/>
        <w:gridCol w:w="2097"/>
        <w:gridCol w:w="2237"/>
        <w:gridCol w:w="2058"/>
      </w:tblGrid>
      <w:tr w:rsidR="00326F80" w:rsidTr="00E30803">
        <w:tc>
          <w:tcPr>
            <w:tcW w:w="2132" w:type="dxa"/>
          </w:tcPr>
          <w:p w:rsidR="00326F80" w:rsidRPr="00542882" w:rsidRDefault="00326F80" w:rsidP="00E308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882">
              <w:rPr>
                <w:b/>
              </w:rPr>
              <w:t>Направления воспитания и базовые ценности</w:t>
            </w:r>
          </w:p>
        </w:tc>
        <w:tc>
          <w:tcPr>
            <w:tcW w:w="2130" w:type="dxa"/>
          </w:tcPr>
          <w:p w:rsidR="00326F80" w:rsidRPr="00542882" w:rsidRDefault="00326F80" w:rsidP="00E308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882">
              <w:rPr>
                <w:b/>
              </w:rPr>
              <w:t xml:space="preserve">Цель </w:t>
            </w:r>
          </w:p>
        </w:tc>
        <w:tc>
          <w:tcPr>
            <w:tcW w:w="2097" w:type="dxa"/>
          </w:tcPr>
          <w:p w:rsidR="00326F80" w:rsidRPr="00542882" w:rsidRDefault="00326F80" w:rsidP="00E308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882">
              <w:rPr>
                <w:b/>
              </w:rPr>
              <w:t>Задачи</w:t>
            </w:r>
          </w:p>
        </w:tc>
        <w:tc>
          <w:tcPr>
            <w:tcW w:w="2237" w:type="dxa"/>
          </w:tcPr>
          <w:p w:rsidR="00326F80" w:rsidRPr="00542882" w:rsidRDefault="00326F80" w:rsidP="00E308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882">
              <w:rPr>
                <w:b/>
              </w:rPr>
              <w:t>Задачи образовательных областей</w:t>
            </w:r>
          </w:p>
        </w:tc>
        <w:tc>
          <w:tcPr>
            <w:tcW w:w="2058" w:type="dxa"/>
          </w:tcPr>
          <w:p w:rsidR="00326F80" w:rsidRPr="00542882" w:rsidRDefault="00326F80" w:rsidP="00E308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882">
              <w:rPr>
                <w:b/>
              </w:rPr>
              <w:t>Образовательные области</w:t>
            </w:r>
          </w:p>
        </w:tc>
      </w:tr>
      <w:tr w:rsidR="00326F80" w:rsidTr="00E30803">
        <w:trPr>
          <w:trHeight w:val="4667"/>
        </w:trPr>
        <w:tc>
          <w:tcPr>
            <w:tcW w:w="2132" w:type="dxa"/>
            <w:vMerge w:val="restart"/>
          </w:tcPr>
          <w:p w:rsidR="00326F80" w:rsidRDefault="00326F80" w:rsidP="00E308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E">
              <w:rPr>
                <w:rFonts w:ascii="Times New Roman" w:hAnsi="Times New Roman" w:cs="Times New Roman"/>
                <w:sz w:val="24"/>
                <w:szCs w:val="24"/>
              </w:rPr>
              <w:t>Патриотическое направление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6F80" w:rsidRPr="00925C9E" w:rsidRDefault="00326F80" w:rsidP="00E3080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C9E">
              <w:rPr>
                <w:rFonts w:ascii="Times New Roman" w:hAnsi="Times New Roman" w:cs="Times New Roman"/>
                <w:sz w:val="24"/>
                <w:szCs w:val="24"/>
              </w:rPr>
              <w:t xml:space="preserve">В основе лежат ценности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5C9E">
              <w:rPr>
                <w:rFonts w:ascii="Times New Roman" w:hAnsi="Times New Roman" w:cs="Times New Roman"/>
                <w:sz w:val="24"/>
                <w:szCs w:val="24"/>
              </w:rPr>
              <w:t>Родина» и «Природа»</w:t>
            </w:r>
          </w:p>
        </w:tc>
        <w:tc>
          <w:tcPr>
            <w:tcW w:w="2130" w:type="dxa"/>
            <w:vMerge w:val="restart"/>
          </w:tcPr>
          <w:p w:rsidR="00326F80" w:rsidRPr="00925C9E" w:rsidRDefault="00326F80" w:rsidP="00E3080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C9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</w:t>
            </w:r>
            <w:proofErr w:type="spellStart"/>
            <w:r w:rsidRPr="00925C9E">
              <w:rPr>
                <w:rFonts w:ascii="Times New Roman" w:hAnsi="Times New Roman" w:cs="Times New Roman"/>
                <w:sz w:val="24"/>
                <w:szCs w:val="24"/>
              </w:rPr>
              <w:t>ребѐнка</w:t>
            </w:r>
            <w:proofErr w:type="spellEnd"/>
            <w:r w:rsidRPr="00925C9E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личностной позиции наследника традиций и культуры, защитника Отечества и творца(созидателя), ответственного за будущее своей страны</w:t>
            </w:r>
          </w:p>
        </w:tc>
        <w:tc>
          <w:tcPr>
            <w:tcW w:w="2097" w:type="dxa"/>
            <w:vMerge w:val="restart"/>
          </w:tcPr>
          <w:p w:rsidR="00326F80" w:rsidRDefault="00326F80" w:rsidP="00E308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E">
              <w:rPr>
                <w:rFonts w:ascii="Times New Roman" w:hAnsi="Times New Roman" w:cs="Times New Roman"/>
                <w:sz w:val="24"/>
                <w:szCs w:val="24"/>
              </w:rPr>
              <w:t>•Формировать «патриотизм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 •Формировать «патриотизм защитника», стремящегося сохранить это наследие (предполагает развитие у детей готовности преодолевать трудности ради своей семьи, малой родины)</w:t>
            </w:r>
          </w:p>
          <w:p w:rsidR="00326F80" w:rsidRPr="00925C9E" w:rsidRDefault="00326F80" w:rsidP="00E3080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C9E">
              <w:rPr>
                <w:rFonts w:ascii="Times New Roman" w:hAnsi="Times New Roman" w:cs="Times New Roman"/>
                <w:sz w:val="24"/>
                <w:szCs w:val="24"/>
              </w:rPr>
              <w:t>•Воспитывать «патриотизм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</w:t>
            </w:r>
          </w:p>
        </w:tc>
        <w:tc>
          <w:tcPr>
            <w:tcW w:w="2237" w:type="dxa"/>
          </w:tcPr>
          <w:p w:rsidR="00326F80" w:rsidRPr="00925C9E" w:rsidRDefault="00326F80" w:rsidP="00E3080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C9E">
              <w:rPr>
                <w:rFonts w:ascii="Times New Roman" w:hAnsi="Times New Roman" w:cs="Times New Roman"/>
                <w:sz w:val="24"/>
                <w:szCs w:val="24"/>
              </w:rPr>
              <w:t>•Воспитывать ценностное отношения к культурному наследию своего народа, к нравственным и культурным традициям России</w:t>
            </w:r>
          </w:p>
        </w:tc>
        <w:tc>
          <w:tcPr>
            <w:tcW w:w="2058" w:type="dxa"/>
          </w:tcPr>
          <w:p w:rsidR="00326F80" w:rsidRPr="00925C9E" w:rsidRDefault="00326F80" w:rsidP="00E3080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C9E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326F80" w:rsidTr="00E30803">
        <w:trPr>
          <w:trHeight w:val="5105"/>
        </w:trPr>
        <w:tc>
          <w:tcPr>
            <w:tcW w:w="2132" w:type="dxa"/>
            <w:vMerge/>
          </w:tcPr>
          <w:p w:rsidR="00326F80" w:rsidRPr="00925C9E" w:rsidRDefault="00326F80" w:rsidP="00E308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26F80" w:rsidRPr="00925C9E" w:rsidRDefault="00326F80" w:rsidP="00E308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326F80" w:rsidRPr="00925C9E" w:rsidRDefault="00326F80" w:rsidP="00E308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326F80" w:rsidRDefault="00326F80" w:rsidP="00E308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C9E">
              <w:rPr>
                <w:rFonts w:ascii="Times New Roman" w:hAnsi="Times New Roman" w:cs="Times New Roman"/>
                <w:sz w:val="24"/>
                <w:szCs w:val="24"/>
              </w:rPr>
              <w:t>• Приобщать к отечественным традициям и праздникам, к истории и достижениям родной страны, к культурному наследию народов России</w:t>
            </w:r>
          </w:p>
          <w:p w:rsidR="00326F80" w:rsidRPr="00925C9E" w:rsidRDefault="00326F80" w:rsidP="00E3080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C9E">
              <w:rPr>
                <w:rFonts w:ascii="Times New Roman" w:hAnsi="Times New Roman" w:cs="Times New Roman"/>
                <w:sz w:val="24"/>
                <w:szCs w:val="24"/>
              </w:rPr>
              <w:t>•Воспитывать уважительное отношение к государственным символам страны (флагу, гербу, гимну);</w:t>
            </w:r>
          </w:p>
        </w:tc>
        <w:tc>
          <w:tcPr>
            <w:tcW w:w="2058" w:type="dxa"/>
          </w:tcPr>
          <w:p w:rsidR="00326F80" w:rsidRPr="00925C9E" w:rsidRDefault="00326F80" w:rsidP="00E3080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C9E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</w:tr>
      <w:tr w:rsidR="00326F80" w:rsidTr="00E30803">
        <w:trPr>
          <w:trHeight w:val="5105"/>
        </w:trPr>
        <w:tc>
          <w:tcPr>
            <w:tcW w:w="2132" w:type="dxa"/>
            <w:vMerge/>
          </w:tcPr>
          <w:p w:rsidR="00326F80" w:rsidRPr="00925C9E" w:rsidRDefault="00326F80" w:rsidP="00E308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26F80" w:rsidRPr="00925C9E" w:rsidRDefault="00326F80" w:rsidP="00E308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326F80" w:rsidRPr="00925C9E" w:rsidRDefault="00326F80" w:rsidP="00E308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326F80" w:rsidRPr="00925C9E" w:rsidRDefault="00326F80" w:rsidP="00E3080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C9E">
              <w:rPr>
                <w:rFonts w:ascii="Times New Roman" w:hAnsi="Times New Roman" w:cs="Times New Roman"/>
                <w:sz w:val="24"/>
                <w:szCs w:val="24"/>
              </w:rPr>
              <w:t>• Приобщать к традициям и великому культурному наследию российского народа</w:t>
            </w:r>
          </w:p>
        </w:tc>
        <w:tc>
          <w:tcPr>
            <w:tcW w:w="2058" w:type="dxa"/>
          </w:tcPr>
          <w:p w:rsidR="00326F80" w:rsidRPr="00925C9E" w:rsidRDefault="00326F80" w:rsidP="00E3080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C9E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326F80" w:rsidTr="00E30803">
        <w:tc>
          <w:tcPr>
            <w:tcW w:w="2132" w:type="dxa"/>
            <w:vMerge w:val="restart"/>
          </w:tcPr>
          <w:p w:rsidR="00326F80" w:rsidRPr="00A62831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направление воспитания.</w:t>
            </w:r>
          </w:p>
          <w:p w:rsidR="00326F80" w:rsidRPr="00A62831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>В основе лежат ценности «Жизнь», «Милосердие», «Добро»</w:t>
            </w:r>
          </w:p>
        </w:tc>
        <w:tc>
          <w:tcPr>
            <w:tcW w:w="2130" w:type="dxa"/>
            <w:vMerge w:val="restart"/>
          </w:tcPr>
          <w:p w:rsidR="00326F80" w:rsidRPr="00A62831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способности к духовному развитию, нравственному </w:t>
            </w:r>
            <w:proofErr w:type="spellStart"/>
            <w:r w:rsidRPr="00A62831">
              <w:rPr>
                <w:rFonts w:ascii="Times New Roman" w:hAnsi="Times New Roman" w:cs="Times New Roman"/>
                <w:sz w:val="24"/>
                <w:szCs w:val="24"/>
              </w:rPr>
              <w:t>самосовершен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>ствованию</w:t>
            </w:r>
            <w:proofErr w:type="spellEnd"/>
            <w:r w:rsidRPr="00A62831">
              <w:rPr>
                <w:rFonts w:ascii="Times New Roman" w:hAnsi="Times New Roman" w:cs="Times New Roman"/>
                <w:sz w:val="24"/>
                <w:szCs w:val="24"/>
              </w:rPr>
              <w:t>, индивидуально ответственному поведению.</w:t>
            </w:r>
          </w:p>
        </w:tc>
        <w:tc>
          <w:tcPr>
            <w:tcW w:w="2097" w:type="dxa"/>
            <w:vMerge w:val="restart"/>
          </w:tcPr>
          <w:p w:rsidR="00326F80" w:rsidRPr="00A62831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ценностно-смысловую сферу дошкольников на основе творческого взаимодействия в детско- взрослой общности </w:t>
            </w:r>
          </w:p>
          <w:p w:rsidR="00326F80" w:rsidRPr="00A62831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>•Способствовать освоению социокультурного опыта в его культурно-историческом и личностном аспектах</w:t>
            </w:r>
          </w:p>
        </w:tc>
        <w:tc>
          <w:tcPr>
            <w:tcW w:w="2237" w:type="dxa"/>
          </w:tcPr>
          <w:p w:rsidR="00326F80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 xml:space="preserve">• Воспитывать любовь к своей семье, своему населенному пункту, родному краю, своей стране </w:t>
            </w:r>
          </w:p>
          <w:p w:rsidR="00326F80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 xml:space="preserve">• Воспитывать уважительное отношение к ровесникам, родителям (законным представителям), соседям, другим людям вне зависимости от их этнической принадлежности • Воспитывать социальные чувства и навыки: способность к сопереживанию, общительность, дружелюбие </w:t>
            </w:r>
          </w:p>
          <w:p w:rsidR="00326F80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навыки сотрудничества, умения соблюдать правила, активной личностной позиции </w:t>
            </w:r>
          </w:p>
          <w:p w:rsidR="00326F80" w:rsidRPr="00A62831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 xml:space="preserve">• Создавать условия для возникновения у </w:t>
            </w:r>
            <w:proofErr w:type="spellStart"/>
            <w:r w:rsidRPr="00A62831">
              <w:rPr>
                <w:rFonts w:ascii="Times New Roman" w:hAnsi="Times New Roman" w:cs="Times New Roman"/>
                <w:sz w:val="24"/>
                <w:szCs w:val="24"/>
              </w:rPr>
              <w:t>ребѐнка</w:t>
            </w:r>
            <w:proofErr w:type="spellEnd"/>
            <w:r w:rsidRPr="00A62831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нравственного, социально значимого поступка, приобретения </w:t>
            </w:r>
            <w:proofErr w:type="spellStart"/>
            <w:r w:rsidRPr="00A62831">
              <w:rPr>
                <w:rFonts w:ascii="Times New Roman" w:hAnsi="Times New Roman" w:cs="Times New Roman"/>
                <w:sz w:val="24"/>
                <w:szCs w:val="24"/>
              </w:rPr>
              <w:t>ребѐнком</w:t>
            </w:r>
            <w:proofErr w:type="spellEnd"/>
            <w:r w:rsidRPr="00A62831">
              <w:rPr>
                <w:rFonts w:ascii="Times New Roman" w:hAnsi="Times New Roman" w:cs="Times New Roman"/>
                <w:sz w:val="24"/>
                <w:szCs w:val="24"/>
              </w:rPr>
              <w:t xml:space="preserve"> опыта милосердия и заботы;</w:t>
            </w:r>
          </w:p>
        </w:tc>
        <w:tc>
          <w:tcPr>
            <w:tcW w:w="2058" w:type="dxa"/>
          </w:tcPr>
          <w:p w:rsidR="00326F80" w:rsidRPr="00A62831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326F80" w:rsidTr="00E30803">
        <w:tc>
          <w:tcPr>
            <w:tcW w:w="2132" w:type="dxa"/>
            <w:vMerge/>
          </w:tcPr>
          <w:p w:rsidR="00326F80" w:rsidRPr="00925C9E" w:rsidRDefault="00326F80" w:rsidP="00E3080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26F80" w:rsidRPr="00925C9E" w:rsidRDefault="00326F80" w:rsidP="00E3080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326F80" w:rsidRPr="00925C9E" w:rsidRDefault="00326F80" w:rsidP="00E3080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:rsidR="00326F80" w:rsidRPr="00A62831" w:rsidRDefault="00326F80" w:rsidP="00E3080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>• Воспитывать отношение к родному языку как ценности, развивать умение чувствовать красоту языка, стремление говорить красиво (на правильном, богатом, образном языке).</w:t>
            </w:r>
          </w:p>
        </w:tc>
        <w:tc>
          <w:tcPr>
            <w:tcW w:w="2058" w:type="dxa"/>
          </w:tcPr>
          <w:p w:rsidR="00326F80" w:rsidRPr="00A62831" w:rsidRDefault="00326F80" w:rsidP="00E3080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326F80" w:rsidTr="00E30803">
        <w:tc>
          <w:tcPr>
            <w:tcW w:w="2132" w:type="dxa"/>
            <w:vMerge w:val="restart"/>
          </w:tcPr>
          <w:p w:rsidR="00326F80" w:rsidRPr="00A62831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>Социальное направление воспитания В основе лежат ценности «Человек», «Семья», «Дружба», «Сотрудничество»</w:t>
            </w:r>
          </w:p>
        </w:tc>
        <w:tc>
          <w:tcPr>
            <w:tcW w:w="2130" w:type="dxa"/>
            <w:vMerge w:val="restart"/>
          </w:tcPr>
          <w:p w:rsidR="00326F80" w:rsidRPr="00A62831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детей к семье, другому человеку, развитие дружелюбия, умения находить общий язык с другими людьми</w:t>
            </w:r>
          </w:p>
        </w:tc>
        <w:tc>
          <w:tcPr>
            <w:tcW w:w="2097" w:type="dxa"/>
            <w:vMerge w:val="restart"/>
          </w:tcPr>
          <w:p w:rsidR="00326F80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 xml:space="preserve">• Способствовать освоению детьми моральных ценностей </w:t>
            </w:r>
          </w:p>
          <w:p w:rsidR="00326F80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 детей нравственные качества и идеалов </w:t>
            </w:r>
          </w:p>
          <w:p w:rsidR="00326F80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 xml:space="preserve">• Воспитывать стремление жить в соответствии с моральными принципами и нормами и воплощать их в своем поведении. Воспитывать уважение к другим людям, к законам человеческого общества. Способствовать накоплению у детей опыта социально ответственного поведения </w:t>
            </w:r>
          </w:p>
          <w:p w:rsidR="00326F80" w:rsidRPr="00A62831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>• Развивать нравственные представления, формировать навыки культурного поведения</w:t>
            </w:r>
          </w:p>
        </w:tc>
        <w:tc>
          <w:tcPr>
            <w:tcW w:w="2237" w:type="dxa"/>
          </w:tcPr>
          <w:p w:rsidR="00326F80" w:rsidRPr="00A62831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>• Содействовать становлению целостной картины мира, основанной на представлениях о добре и зле, прекрасном и безобразном, правдивом и ложном</w:t>
            </w:r>
          </w:p>
        </w:tc>
        <w:tc>
          <w:tcPr>
            <w:tcW w:w="2058" w:type="dxa"/>
          </w:tcPr>
          <w:p w:rsidR="00326F80" w:rsidRPr="00A62831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326F80" w:rsidTr="00E30803">
        <w:tc>
          <w:tcPr>
            <w:tcW w:w="2132" w:type="dxa"/>
            <w:vMerge/>
          </w:tcPr>
          <w:p w:rsidR="00326F80" w:rsidRPr="00A62831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26F80" w:rsidRPr="00A62831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326F80" w:rsidRPr="00A62831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:rsidR="00326F80" w:rsidRPr="00A62831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>• Воспитывать уважения к людям – представителям разных народов России независимо от их этнической принадлежности;</w:t>
            </w:r>
          </w:p>
        </w:tc>
        <w:tc>
          <w:tcPr>
            <w:tcW w:w="2058" w:type="dxa"/>
          </w:tcPr>
          <w:p w:rsidR="00326F80" w:rsidRPr="00A62831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</w:tr>
      <w:tr w:rsidR="00326F80" w:rsidTr="00E30803">
        <w:tc>
          <w:tcPr>
            <w:tcW w:w="2132" w:type="dxa"/>
            <w:vMerge/>
          </w:tcPr>
          <w:p w:rsidR="00326F80" w:rsidRPr="00A62831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26F80" w:rsidRPr="00A62831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326F80" w:rsidRPr="00A62831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:rsidR="00326F80" w:rsidRPr="00A62831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>• Способствовать овладению детьми формами речевого этикета, отражающими принятые в обществе правила и нормы культурного поведения</w:t>
            </w:r>
          </w:p>
        </w:tc>
        <w:tc>
          <w:tcPr>
            <w:tcW w:w="2058" w:type="dxa"/>
          </w:tcPr>
          <w:p w:rsidR="00326F80" w:rsidRPr="00A62831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326F80" w:rsidTr="00E30803">
        <w:tc>
          <w:tcPr>
            <w:tcW w:w="2132" w:type="dxa"/>
            <w:vMerge/>
          </w:tcPr>
          <w:p w:rsidR="00326F80" w:rsidRPr="00A62831" w:rsidRDefault="00326F80" w:rsidP="00E3080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26F80" w:rsidRPr="00A62831" w:rsidRDefault="00326F80" w:rsidP="00E3080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326F80" w:rsidRPr="00A62831" w:rsidRDefault="00326F80" w:rsidP="00E3080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:rsidR="00326F80" w:rsidRPr="00A62831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 xml:space="preserve">• Создавать условия для выявления, развития и реализации творческого потенциала каждого </w:t>
            </w:r>
            <w:proofErr w:type="spellStart"/>
            <w:r w:rsidRPr="00A62831">
              <w:rPr>
                <w:rFonts w:ascii="Times New Roman" w:hAnsi="Times New Roman" w:cs="Times New Roman"/>
                <w:sz w:val="24"/>
                <w:szCs w:val="24"/>
              </w:rPr>
              <w:t>ребѐнка</w:t>
            </w:r>
            <w:proofErr w:type="spellEnd"/>
            <w:r w:rsidRPr="00A6283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A62831">
              <w:rPr>
                <w:rFonts w:ascii="Times New Roman" w:hAnsi="Times New Roman" w:cs="Times New Roman"/>
                <w:sz w:val="24"/>
                <w:szCs w:val="24"/>
              </w:rPr>
              <w:t>учѐтом</w:t>
            </w:r>
            <w:proofErr w:type="spellEnd"/>
            <w:r w:rsidRPr="00A62831">
              <w:rPr>
                <w:rFonts w:ascii="Times New Roman" w:hAnsi="Times New Roman" w:cs="Times New Roman"/>
                <w:sz w:val="24"/>
                <w:szCs w:val="24"/>
              </w:rPr>
              <w:t xml:space="preserve"> его индивидуальности, • Поддерживать готовности детей к творческой самореализации и сотворчеству с другими людьми (детьми и взрослыми)</w:t>
            </w:r>
          </w:p>
        </w:tc>
        <w:tc>
          <w:tcPr>
            <w:tcW w:w="2058" w:type="dxa"/>
          </w:tcPr>
          <w:p w:rsidR="00326F80" w:rsidRPr="00A62831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326F80" w:rsidTr="00E30803">
        <w:trPr>
          <w:trHeight w:val="2148"/>
        </w:trPr>
        <w:tc>
          <w:tcPr>
            <w:tcW w:w="2132" w:type="dxa"/>
            <w:vMerge/>
          </w:tcPr>
          <w:p w:rsidR="00326F80" w:rsidRPr="00A62831" w:rsidRDefault="00326F80" w:rsidP="00E3080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26F80" w:rsidRPr="00A62831" w:rsidRDefault="00326F80" w:rsidP="00E3080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326F80" w:rsidRPr="00A62831" w:rsidRDefault="00326F80" w:rsidP="00E3080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:rsidR="00326F80" w:rsidRPr="00A62831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>• Воспитывать активность, самостоятельность, уверенности в своих силах, развивать нравственные и волевые качества</w:t>
            </w:r>
          </w:p>
        </w:tc>
        <w:tc>
          <w:tcPr>
            <w:tcW w:w="2058" w:type="dxa"/>
          </w:tcPr>
          <w:p w:rsidR="00326F80" w:rsidRPr="00A62831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326F80" w:rsidTr="00E30803">
        <w:tc>
          <w:tcPr>
            <w:tcW w:w="2132" w:type="dxa"/>
            <w:vMerge w:val="restart"/>
          </w:tcPr>
          <w:p w:rsidR="00326F80" w:rsidRPr="00A62831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</w:p>
          <w:p w:rsidR="00326F80" w:rsidRPr="00A62831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>В основе лежит ценность «Познание»</w:t>
            </w:r>
          </w:p>
        </w:tc>
        <w:tc>
          <w:tcPr>
            <w:tcW w:w="2130" w:type="dxa"/>
            <w:vMerge w:val="restart"/>
          </w:tcPr>
          <w:p w:rsidR="00326F80" w:rsidRPr="00A62831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познания</w:t>
            </w:r>
          </w:p>
        </w:tc>
        <w:tc>
          <w:tcPr>
            <w:tcW w:w="2097" w:type="dxa"/>
            <w:vMerge w:val="restart"/>
          </w:tcPr>
          <w:p w:rsidR="00326F80" w:rsidRPr="00A62831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 xml:space="preserve">• Воспитывать у </w:t>
            </w:r>
            <w:proofErr w:type="spellStart"/>
            <w:r w:rsidRPr="00A62831">
              <w:rPr>
                <w:rFonts w:ascii="Times New Roman" w:hAnsi="Times New Roman" w:cs="Times New Roman"/>
                <w:sz w:val="24"/>
                <w:szCs w:val="24"/>
              </w:rPr>
              <w:t>ребѐнка</w:t>
            </w:r>
            <w:proofErr w:type="spellEnd"/>
            <w:r w:rsidRPr="00A62831">
              <w:rPr>
                <w:rFonts w:ascii="Times New Roman" w:hAnsi="Times New Roman" w:cs="Times New Roman"/>
                <w:sz w:val="24"/>
                <w:szCs w:val="24"/>
              </w:rPr>
              <w:t xml:space="preserve"> стремление к истине, способствовать становлению целостной картины мира, в которой интегрировано ценностное, эмоционально окрашенное отношение к миру, людям, природе, деятельности человека</w:t>
            </w:r>
          </w:p>
        </w:tc>
        <w:tc>
          <w:tcPr>
            <w:tcW w:w="2237" w:type="dxa"/>
          </w:tcPr>
          <w:p w:rsidR="00326F80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 xml:space="preserve">• Воспитывать отношение к знанию как ценности, понимание значения образования для человека, общества, страны </w:t>
            </w:r>
          </w:p>
          <w:p w:rsidR="00326F80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 xml:space="preserve">• Воспитывать уважительное, бережное и ответственное отношения к природе родного края, родной страны </w:t>
            </w:r>
          </w:p>
          <w:p w:rsidR="00326F80" w:rsidRPr="00A62831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>• Способствовать приобретению первого опыта действий по сохранению природы.</w:t>
            </w:r>
          </w:p>
        </w:tc>
        <w:tc>
          <w:tcPr>
            <w:tcW w:w="2058" w:type="dxa"/>
          </w:tcPr>
          <w:p w:rsidR="00326F80" w:rsidRPr="00A62831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</w:tr>
      <w:tr w:rsidR="00326F80" w:rsidTr="00E30803">
        <w:tc>
          <w:tcPr>
            <w:tcW w:w="2132" w:type="dxa"/>
            <w:vMerge/>
          </w:tcPr>
          <w:p w:rsidR="00326F80" w:rsidRPr="00925C9E" w:rsidRDefault="00326F80" w:rsidP="00E3080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26F80" w:rsidRPr="00925C9E" w:rsidRDefault="00326F80" w:rsidP="00E3080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326F80" w:rsidRPr="00925C9E" w:rsidRDefault="00326F80" w:rsidP="00E3080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:rsidR="00326F80" w:rsidRPr="00A62831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>• 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</w:tc>
        <w:tc>
          <w:tcPr>
            <w:tcW w:w="2058" w:type="dxa"/>
          </w:tcPr>
          <w:p w:rsidR="00326F80" w:rsidRPr="00A62831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326F80" w:rsidTr="00E30803">
        <w:tc>
          <w:tcPr>
            <w:tcW w:w="2132" w:type="dxa"/>
          </w:tcPr>
          <w:p w:rsidR="00326F80" w:rsidRPr="00A62831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 В основе лежат ценности «Здоровье», «Жизнь»</w:t>
            </w:r>
          </w:p>
        </w:tc>
        <w:tc>
          <w:tcPr>
            <w:tcW w:w="2130" w:type="dxa"/>
          </w:tcPr>
          <w:p w:rsidR="00326F80" w:rsidRPr="00A62831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детей к здоровому образу жизни, овладение элементарными гигиеническими навыками и правилами безопасности</w:t>
            </w:r>
          </w:p>
        </w:tc>
        <w:tc>
          <w:tcPr>
            <w:tcW w:w="2097" w:type="dxa"/>
          </w:tcPr>
          <w:p w:rsidR="00326F80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 xml:space="preserve">• Способствовать становлению осознанного отношения к жизни как основоположной ценности </w:t>
            </w:r>
          </w:p>
          <w:p w:rsidR="00326F80" w:rsidRPr="00A62831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>• Воспитывать отношение здоровью как совокупности физического, духовного и социального благополучия человека</w:t>
            </w:r>
          </w:p>
        </w:tc>
        <w:tc>
          <w:tcPr>
            <w:tcW w:w="2237" w:type="dxa"/>
          </w:tcPr>
          <w:p w:rsidR="00326F80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навыки здорового образа жизни </w:t>
            </w:r>
          </w:p>
          <w:p w:rsidR="00326F80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 детей </w:t>
            </w:r>
            <w:proofErr w:type="spellStart"/>
            <w:r w:rsidRPr="00A62831">
              <w:rPr>
                <w:rFonts w:ascii="Times New Roman" w:hAnsi="Times New Roman" w:cs="Times New Roman"/>
                <w:sz w:val="24"/>
                <w:szCs w:val="24"/>
              </w:rPr>
              <w:t>возрасто</w:t>
            </w:r>
            <w:proofErr w:type="spellEnd"/>
            <w:r w:rsidRPr="00A62831">
              <w:rPr>
                <w:rFonts w:ascii="Times New Roman" w:hAnsi="Times New Roman" w:cs="Times New Roman"/>
                <w:sz w:val="24"/>
                <w:szCs w:val="24"/>
              </w:rPr>
              <w:t xml:space="preserve">-сообразных представлений о жизни, здоровье и физической культуре </w:t>
            </w:r>
          </w:p>
          <w:p w:rsidR="00326F80" w:rsidRPr="00A62831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>• Способствовать становлению эмоционально 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</w:t>
            </w:r>
          </w:p>
        </w:tc>
        <w:tc>
          <w:tcPr>
            <w:tcW w:w="2058" w:type="dxa"/>
          </w:tcPr>
          <w:p w:rsidR="00326F80" w:rsidRPr="00A62831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326F80" w:rsidTr="00E30803">
        <w:tc>
          <w:tcPr>
            <w:tcW w:w="2132" w:type="dxa"/>
          </w:tcPr>
          <w:p w:rsidR="00326F80" w:rsidRPr="00A62831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</w:t>
            </w:r>
          </w:p>
          <w:p w:rsidR="00326F80" w:rsidRPr="00A62831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>В основе лежит ценность «Труд»</w:t>
            </w:r>
          </w:p>
        </w:tc>
        <w:tc>
          <w:tcPr>
            <w:tcW w:w="2130" w:type="dxa"/>
          </w:tcPr>
          <w:p w:rsidR="00326F80" w:rsidRPr="00A62831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ценностного отношения детей к труду, трудолюбию и приобщение </w:t>
            </w:r>
            <w:proofErr w:type="spellStart"/>
            <w:r w:rsidRPr="00A62831">
              <w:rPr>
                <w:rFonts w:ascii="Times New Roman" w:hAnsi="Times New Roman" w:cs="Times New Roman"/>
                <w:sz w:val="24"/>
                <w:szCs w:val="24"/>
              </w:rPr>
              <w:t>ребѐнка</w:t>
            </w:r>
            <w:proofErr w:type="spellEnd"/>
            <w:r w:rsidRPr="00A62831">
              <w:rPr>
                <w:rFonts w:ascii="Times New Roman" w:hAnsi="Times New Roman" w:cs="Times New Roman"/>
                <w:sz w:val="24"/>
                <w:szCs w:val="24"/>
              </w:rPr>
              <w:t xml:space="preserve"> к труду</w:t>
            </w:r>
          </w:p>
        </w:tc>
        <w:tc>
          <w:tcPr>
            <w:tcW w:w="2097" w:type="dxa"/>
          </w:tcPr>
          <w:p w:rsidR="00326F80" w:rsidRPr="00A62831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 xml:space="preserve">• Поддерживать привычку к трудовому усилию, к доступному напряжению физических, умственных и нравственных сил для решения трудовой задачи; </w:t>
            </w:r>
          </w:p>
          <w:p w:rsidR="00326F80" w:rsidRPr="00A62831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>• Воспитывать стремление приносить пользу людям</w:t>
            </w:r>
          </w:p>
        </w:tc>
        <w:tc>
          <w:tcPr>
            <w:tcW w:w="2237" w:type="dxa"/>
          </w:tcPr>
          <w:p w:rsidR="00326F80" w:rsidRPr="00A62831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 xml:space="preserve">• Поддерживать трудовое усилие, формировать привычку к доступному дошкольнику напряжению физических, умственных и нравственных сил для решения трудовой задачи </w:t>
            </w:r>
          </w:p>
          <w:p w:rsidR="00326F80" w:rsidRPr="00A62831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>• Формировать способность бережно и уважительно относиться к результатам своего труда и труда других людей.</w:t>
            </w:r>
          </w:p>
        </w:tc>
        <w:tc>
          <w:tcPr>
            <w:tcW w:w="2058" w:type="dxa"/>
          </w:tcPr>
          <w:p w:rsidR="00326F80" w:rsidRPr="00A62831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326F80" w:rsidTr="00E30803">
        <w:tc>
          <w:tcPr>
            <w:tcW w:w="2132" w:type="dxa"/>
          </w:tcPr>
          <w:p w:rsidR="00326F80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</w:t>
            </w:r>
          </w:p>
          <w:p w:rsidR="00326F80" w:rsidRPr="00A62831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>В основе лежат ценности «Культура» и «Красота»</w:t>
            </w:r>
          </w:p>
        </w:tc>
        <w:tc>
          <w:tcPr>
            <w:tcW w:w="2130" w:type="dxa"/>
          </w:tcPr>
          <w:p w:rsidR="00326F80" w:rsidRPr="00A62831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>Становление у детей ценностного отношения к красоте</w:t>
            </w:r>
          </w:p>
        </w:tc>
        <w:tc>
          <w:tcPr>
            <w:tcW w:w="2097" w:type="dxa"/>
          </w:tcPr>
          <w:p w:rsidR="00326F80" w:rsidRPr="00A62831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>• Воспитывать любовь к прекрасному в окружающей обстановке, в природе, в искусстве, в отношениях, развивать у детей желание и умение творить</w:t>
            </w:r>
          </w:p>
        </w:tc>
        <w:tc>
          <w:tcPr>
            <w:tcW w:w="2237" w:type="dxa"/>
          </w:tcPr>
          <w:p w:rsidR="00326F80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 xml:space="preserve">• Воспитывать эстетические чувства (удивление, радость, восхищение, любовь)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 </w:t>
            </w:r>
          </w:p>
          <w:p w:rsidR="00326F80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 xml:space="preserve">• Приобщать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 </w:t>
            </w:r>
          </w:p>
          <w:p w:rsidR="00326F80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 xml:space="preserve">• Способствовать становлению эстетического, эмоционально-ценностного отношения к окружающему миру для гармонизации внешнего мира и внутреннего мира </w:t>
            </w:r>
            <w:proofErr w:type="spellStart"/>
            <w:r w:rsidRPr="00A62831">
              <w:rPr>
                <w:rFonts w:ascii="Times New Roman" w:hAnsi="Times New Roman" w:cs="Times New Roman"/>
                <w:sz w:val="24"/>
                <w:szCs w:val="24"/>
              </w:rPr>
              <w:t>ребѐнка</w:t>
            </w:r>
            <w:proofErr w:type="spellEnd"/>
            <w:r w:rsidRPr="00A62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6F80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>• 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  <w:p w:rsidR="00326F80" w:rsidRPr="00A62831" w:rsidRDefault="00326F80" w:rsidP="00E308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 xml:space="preserve">• Создавать условия для выявления, развития и реализации творческого потенциала каждого </w:t>
            </w:r>
            <w:proofErr w:type="spellStart"/>
            <w:r w:rsidRPr="00A62831">
              <w:rPr>
                <w:rFonts w:ascii="Times New Roman" w:hAnsi="Times New Roman" w:cs="Times New Roman"/>
                <w:sz w:val="24"/>
                <w:szCs w:val="24"/>
              </w:rPr>
              <w:t>ребѐнка</w:t>
            </w:r>
            <w:proofErr w:type="spellEnd"/>
            <w:r w:rsidRPr="00A6283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A62831">
              <w:rPr>
                <w:rFonts w:ascii="Times New Roman" w:hAnsi="Times New Roman" w:cs="Times New Roman"/>
                <w:sz w:val="24"/>
                <w:szCs w:val="24"/>
              </w:rPr>
              <w:t>учѐтом</w:t>
            </w:r>
            <w:proofErr w:type="spellEnd"/>
            <w:r w:rsidRPr="00A62831">
              <w:rPr>
                <w:rFonts w:ascii="Times New Roman" w:hAnsi="Times New Roman" w:cs="Times New Roman"/>
                <w:sz w:val="24"/>
                <w:szCs w:val="24"/>
              </w:rPr>
              <w:t xml:space="preserve"> его индивидуальности • Поддерживать готовность детей к творческой самореализации</w:t>
            </w:r>
          </w:p>
        </w:tc>
        <w:tc>
          <w:tcPr>
            <w:tcW w:w="2058" w:type="dxa"/>
          </w:tcPr>
          <w:p w:rsidR="00326F80" w:rsidRPr="00A62831" w:rsidRDefault="00326F80" w:rsidP="00E3080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3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</w:tbl>
    <w:p w:rsidR="00326F80" w:rsidRDefault="00326F80" w:rsidP="00326F80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B55">
        <w:rPr>
          <w:rFonts w:ascii="Times New Roman" w:hAnsi="Times New Roman" w:cs="Times New Roman"/>
          <w:b/>
          <w:sz w:val="28"/>
          <w:szCs w:val="28"/>
        </w:rPr>
        <w:t>Формы совместной деятельности в образовательной организации.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B55">
        <w:rPr>
          <w:rFonts w:ascii="Times New Roman" w:hAnsi="Times New Roman" w:cs="Times New Roman"/>
          <w:sz w:val="28"/>
          <w:szCs w:val="28"/>
        </w:rPr>
        <w:t xml:space="preserve">С учетом особенностей социокультурной сферы современного детства в образовательной программе ДОО отражается сотрудничество учреждения с семьями дошкольников, а также со всеми субъектами образовательных отношений. Только при подобном подходе возможно воспитать гражданина и патриота, раскрыть способности и таланты детей, готовить их к жизни в высокотехнологичном, конкурентном обществе. </w:t>
      </w:r>
    </w:p>
    <w:p w:rsidR="00326F80" w:rsidRPr="00541A65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A6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41A65">
        <w:rPr>
          <w:rFonts w:ascii="Times New Roman" w:hAnsi="Times New Roman" w:cs="Times New Roman"/>
          <w:b/>
          <w:sz w:val="28"/>
          <w:szCs w:val="28"/>
        </w:rPr>
        <w:t>ФОП п.29.3.5</w:t>
      </w:r>
    </w:p>
    <w:p w:rsidR="00326F80" w:rsidRPr="00541A65" w:rsidRDefault="00326F80" w:rsidP="00326F8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1A65">
        <w:rPr>
          <w:rFonts w:ascii="Times New Roman" w:hAnsi="Times New Roman" w:cs="Times New Roman"/>
          <w:b/>
          <w:i/>
          <w:sz w:val="28"/>
          <w:szCs w:val="28"/>
        </w:rPr>
        <w:t>Работа с родителями (законными представителями)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B55">
        <w:rPr>
          <w:rFonts w:ascii="Times New Roman" w:hAnsi="Times New Roman" w:cs="Times New Roman"/>
          <w:sz w:val="28"/>
          <w:szCs w:val="28"/>
        </w:rPr>
        <w:t xml:space="preserve">Для детского сада важно интегрировать семейное и общественное дошкольное воспитание, сохранить приоритет семейного воспитания, активнее привлекать семьи к участию в воспитательном процессе. С этой целью проводятся родительские собрания, консультации, беседы и дискуссии, круглые столы, викторины, дни открытых дверей, просмотры родителями отдельных форм работы с детьми, занятия по дополнительному образованию. Педагоги применяют средства наглядной пропаганды (информационные бюллетени, родительские уголки, тематические стенды, фотовыставки и др.), используют интерактивные курсы сопровождения образовательной программы, публикуют информацию в групповых блогах и на сайте ДОУ, привлекают родителей к участию в проведении праздников, развлечений, экскурсий, групповых дискуссий, мастер-классов. Экскурсии, целевые прогулки, помогают дошкольнику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</w:t>
      </w:r>
      <w:proofErr w:type="gramStart"/>
      <w:r w:rsidRPr="00AF5B55">
        <w:rPr>
          <w:rFonts w:ascii="Times New Roman" w:hAnsi="Times New Roman" w:cs="Times New Roman"/>
          <w:sz w:val="28"/>
          <w:szCs w:val="28"/>
        </w:rPr>
        <w:t>вне садовых ситуациях</w:t>
      </w:r>
      <w:proofErr w:type="gramEnd"/>
      <w:r w:rsidRPr="00AF5B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B55">
        <w:rPr>
          <w:rFonts w:ascii="Times New Roman" w:hAnsi="Times New Roman" w:cs="Times New Roman"/>
          <w:sz w:val="28"/>
          <w:szCs w:val="28"/>
        </w:rPr>
        <w:t xml:space="preserve">В рамках взаимодействия с семьёй в ДОУ, одной из эффективных форм поддержки являются консультационные встречи со специалистами. В ходе встреч обсуждаются вопросы, касающиеся различных сторон воспитания и развития детей. Периодичность встреч и тематика определяется запросом родителей. Для получения дополнительной информации о характере и причинах возникновения той или иной проблемы, возможных путях и способах ее решения проводятся микроисследования в сообществе детей и родителей (экспресс-методики, анкеты, тесты, опросники) специалистами служб. 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B55">
        <w:rPr>
          <w:rFonts w:ascii="Times New Roman" w:hAnsi="Times New Roman" w:cs="Times New Roman"/>
          <w:sz w:val="28"/>
          <w:szCs w:val="28"/>
        </w:rPr>
        <w:t xml:space="preserve">В целях реализации социокультурного потенциала региона для построения социальной ситуации развития ребенка, 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ДОО. 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B55">
        <w:rPr>
          <w:rFonts w:ascii="Times New Roman" w:hAnsi="Times New Roman" w:cs="Times New Roman"/>
          <w:sz w:val="28"/>
          <w:szCs w:val="28"/>
        </w:rPr>
        <w:t xml:space="preserve">Ценности единства и готовность к сотрудничеству всех участников образовательных отношений составляет основу уклада ДОО, в котором строится воспитательная работа. </w:t>
      </w:r>
    </w:p>
    <w:p w:rsidR="00326F80" w:rsidRPr="00AB48E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8E0">
        <w:rPr>
          <w:rFonts w:ascii="Times New Roman" w:hAnsi="Times New Roman" w:cs="Times New Roman"/>
          <w:b/>
          <w:sz w:val="28"/>
          <w:szCs w:val="28"/>
        </w:rPr>
        <w:t xml:space="preserve">Виды и формы деятельности, которые используются в деятельности ДОО </w:t>
      </w:r>
    </w:p>
    <w:p w:rsidR="00326F80" w:rsidRPr="00AB48E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48E0">
        <w:rPr>
          <w:rFonts w:ascii="Times New Roman" w:hAnsi="Times New Roman" w:cs="Times New Roman"/>
          <w:b/>
          <w:i/>
          <w:sz w:val="28"/>
          <w:szCs w:val="28"/>
        </w:rPr>
        <w:t xml:space="preserve">Групповые формы работы: 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B55">
        <w:rPr>
          <w:rFonts w:ascii="Times New Roman" w:hAnsi="Times New Roman" w:cs="Times New Roman"/>
          <w:sz w:val="28"/>
          <w:szCs w:val="28"/>
        </w:rPr>
        <w:t xml:space="preserve">- Родительский комитет, участвующий в решении вопросов воспитания и социализации детей. 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B55">
        <w:rPr>
          <w:rFonts w:ascii="Times New Roman" w:hAnsi="Times New Roman" w:cs="Times New Roman"/>
          <w:sz w:val="28"/>
          <w:szCs w:val="28"/>
        </w:rPr>
        <w:t>- Родительские собрания, посвященные обсуждению актуальных и острых проблем воспитания детей дошкольного возраста.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8E0">
        <w:rPr>
          <w:rFonts w:ascii="Times New Roman" w:hAnsi="Times New Roman" w:cs="Times New Roman"/>
          <w:sz w:val="28"/>
          <w:szCs w:val="28"/>
        </w:rPr>
        <w:t xml:space="preserve">- Взаимодействие в социальных сетях: родительские форумы на интернет- сайте ДОО, посвященные обсуждению интересующих родителей вопросов воспитания; виртуальные консультации психологов и педагогов. </w:t>
      </w:r>
    </w:p>
    <w:p w:rsidR="00326F80" w:rsidRPr="00AB48E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48E0">
        <w:rPr>
          <w:rFonts w:ascii="Times New Roman" w:hAnsi="Times New Roman" w:cs="Times New Roman"/>
          <w:b/>
          <w:i/>
          <w:sz w:val="28"/>
          <w:szCs w:val="28"/>
        </w:rPr>
        <w:t xml:space="preserve">Индивидуальные формы работы: 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8E0">
        <w:rPr>
          <w:rFonts w:ascii="Times New Roman" w:hAnsi="Times New Roman" w:cs="Times New Roman"/>
          <w:sz w:val="28"/>
          <w:szCs w:val="28"/>
        </w:rPr>
        <w:t>- Работа специалистов по запросу родителей для решения проблемных ситуаций, связанных с воспитанием ребенка дошкольного возраста.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8E0">
        <w:rPr>
          <w:rFonts w:ascii="Times New Roman" w:hAnsi="Times New Roman" w:cs="Times New Roman"/>
          <w:sz w:val="28"/>
          <w:szCs w:val="28"/>
        </w:rPr>
        <w:t xml:space="preserve"> - Участие родителей в педагогических консилиумах, собираемых в случае возникновения острых проблем, связанных с воспитанием ребенка. 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8E0">
        <w:rPr>
          <w:rFonts w:ascii="Times New Roman" w:hAnsi="Times New Roman" w:cs="Times New Roman"/>
          <w:sz w:val="28"/>
          <w:szCs w:val="28"/>
        </w:rPr>
        <w:t xml:space="preserve">- Участие родителей (законных представителей) и других членов семьи дошкольника в реализации проектов и мероприятий воспитательной направленности. 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8E0">
        <w:rPr>
          <w:rFonts w:ascii="Times New Roman" w:hAnsi="Times New Roman" w:cs="Times New Roman"/>
          <w:sz w:val="28"/>
          <w:szCs w:val="28"/>
        </w:rPr>
        <w:t xml:space="preserve">- Индивидуальное консультирование родителей (законных представителей) c целью координации воспитательных усилий педагогического коллектива и семьи. 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8E0">
        <w:rPr>
          <w:rFonts w:ascii="Times New Roman" w:hAnsi="Times New Roman" w:cs="Times New Roman"/>
          <w:sz w:val="28"/>
          <w:szCs w:val="28"/>
        </w:rPr>
        <w:t>Работа с родителями в группах детей раннего возраста имеет свои особенности и специфику. Первые дни посещения ребенком ДОУ особенно ответственный период в работе с семьей: от того, какие впечатления сложатся у родителей (законных представителей) ребенка, во многом зависят дальнейшие взаимоотношения ДОУ и семьи. Партнерский характер взаимодействия делает сотрудничество более успешным, при условии, что ДОО знакома с воспитательными возможностями семьи ребенка, а семья имеет представление о ДОУ, которому доверяет воспитание ребенка.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8E0">
        <w:rPr>
          <w:rFonts w:ascii="Times New Roman" w:hAnsi="Times New Roman" w:cs="Times New Roman"/>
          <w:b/>
          <w:sz w:val="28"/>
          <w:szCs w:val="28"/>
        </w:rPr>
        <w:t>События образовательной организации.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8E0">
        <w:rPr>
          <w:rFonts w:ascii="Times New Roman" w:hAnsi="Times New Roman" w:cs="Times New Roman"/>
          <w:sz w:val="28"/>
          <w:szCs w:val="28"/>
        </w:rPr>
        <w:t xml:space="preserve">Событие предполагает взаимодействие </w:t>
      </w:r>
      <w:proofErr w:type="spellStart"/>
      <w:r w:rsidRPr="00AB48E0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AB48E0">
        <w:rPr>
          <w:rFonts w:ascii="Times New Roman" w:hAnsi="Times New Roman" w:cs="Times New Roman"/>
          <w:sz w:val="28"/>
          <w:szCs w:val="28"/>
        </w:rPr>
        <w:t xml:space="preserve"> и взрослого, в котором активность взрослого приводит к приобретению </w:t>
      </w:r>
      <w:proofErr w:type="spellStart"/>
      <w:r w:rsidRPr="00AB48E0">
        <w:rPr>
          <w:rFonts w:ascii="Times New Roman" w:hAnsi="Times New Roman" w:cs="Times New Roman"/>
          <w:sz w:val="28"/>
          <w:szCs w:val="28"/>
        </w:rPr>
        <w:t>ребѐнком</w:t>
      </w:r>
      <w:proofErr w:type="spellEnd"/>
      <w:r w:rsidRPr="00AB48E0">
        <w:rPr>
          <w:rFonts w:ascii="Times New Roman" w:hAnsi="Times New Roman" w:cs="Times New Roman"/>
          <w:sz w:val="28"/>
          <w:szCs w:val="28"/>
        </w:rPr>
        <w:t xml:space="preserve">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 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8E0">
        <w:rPr>
          <w:rFonts w:ascii="Times New Roman" w:hAnsi="Times New Roman" w:cs="Times New Roman"/>
          <w:sz w:val="28"/>
          <w:szCs w:val="28"/>
        </w:rP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</w:t>
      </w:r>
      <w:proofErr w:type="spellStart"/>
      <w:r w:rsidRPr="00AB48E0">
        <w:rPr>
          <w:rFonts w:ascii="Times New Roman" w:hAnsi="Times New Roman" w:cs="Times New Roman"/>
          <w:sz w:val="28"/>
          <w:szCs w:val="28"/>
        </w:rPr>
        <w:t>ребѐнком</w:t>
      </w:r>
      <w:proofErr w:type="spellEnd"/>
      <w:r w:rsidRPr="00AB48E0">
        <w:rPr>
          <w:rFonts w:ascii="Times New Roman" w:hAnsi="Times New Roman" w:cs="Times New Roman"/>
          <w:sz w:val="28"/>
          <w:szCs w:val="28"/>
        </w:rPr>
        <w:t>.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8E0">
        <w:rPr>
          <w:rFonts w:ascii="Times New Roman" w:hAnsi="Times New Roman" w:cs="Times New Roman"/>
          <w:sz w:val="28"/>
          <w:szCs w:val="28"/>
        </w:rPr>
        <w:t xml:space="preserve"> Сущность воспитательного события заключается в том, что организуются специальные условия для создания «продукта совместной деятельности», в ходе которого дети, совместно со взрослыми проживают значимое событие, получают опыт, знания, проявляют инициативу, самостоятельность, радуются своим успехам и удачам других. </w:t>
      </w:r>
    </w:p>
    <w:p w:rsidR="00326F80" w:rsidRPr="00541A65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A65">
        <w:rPr>
          <w:rFonts w:ascii="Times New Roman" w:hAnsi="Times New Roman" w:cs="Times New Roman"/>
          <w:i/>
          <w:sz w:val="28"/>
          <w:szCs w:val="28"/>
        </w:rPr>
        <w:t>Подготовка, организация и проведение воспитательного события проходит с учетом принципов: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8E0">
        <w:rPr>
          <w:rFonts w:ascii="Times New Roman" w:hAnsi="Times New Roman" w:cs="Times New Roman"/>
          <w:sz w:val="28"/>
          <w:szCs w:val="28"/>
        </w:rPr>
        <w:t xml:space="preserve">• творческий подход к организации события; 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8E0">
        <w:rPr>
          <w:rFonts w:ascii="Times New Roman" w:hAnsi="Times New Roman" w:cs="Times New Roman"/>
          <w:sz w:val="28"/>
          <w:szCs w:val="28"/>
        </w:rPr>
        <w:t xml:space="preserve">• активность и самодеятельность детей; 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8E0">
        <w:rPr>
          <w:rFonts w:ascii="Times New Roman" w:hAnsi="Times New Roman" w:cs="Times New Roman"/>
          <w:sz w:val="28"/>
          <w:szCs w:val="28"/>
        </w:rPr>
        <w:t xml:space="preserve">•поддержка инициативы детей; 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8E0">
        <w:rPr>
          <w:rFonts w:ascii="Times New Roman" w:hAnsi="Times New Roman" w:cs="Times New Roman"/>
          <w:sz w:val="28"/>
          <w:szCs w:val="28"/>
        </w:rPr>
        <w:t xml:space="preserve">• формирование опыта самостоятельного решения проблемы; 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8E0">
        <w:rPr>
          <w:rFonts w:ascii="Times New Roman" w:hAnsi="Times New Roman" w:cs="Times New Roman"/>
          <w:sz w:val="28"/>
          <w:szCs w:val="28"/>
        </w:rPr>
        <w:t xml:space="preserve">• избегание оценочных суждений; 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8E0">
        <w:rPr>
          <w:rFonts w:ascii="Times New Roman" w:hAnsi="Times New Roman" w:cs="Times New Roman"/>
          <w:sz w:val="28"/>
          <w:szCs w:val="28"/>
        </w:rPr>
        <w:t xml:space="preserve">• коллективизм и социальная солидарность. 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A65">
        <w:rPr>
          <w:rFonts w:ascii="Times New Roman" w:hAnsi="Times New Roman" w:cs="Times New Roman"/>
          <w:i/>
          <w:sz w:val="28"/>
          <w:szCs w:val="28"/>
        </w:rPr>
        <w:t>Педагоги ДОУ реализуют следующие типы и формы воспитательных событий:</w:t>
      </w:r>
    </w:p>
    <w:p w:rsidR="00326F80" w:rsidRPr="00541A65" w:rsidRDefault="00326F80" w:rsidP="00326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A65">
        <w:rPr>
          <w:rFonts w:ascii="Times New Roman" w:hAnsi="Times New Roman" w:cs="Times New Roman"/>
          <w:sz w:val="28"/>
          <w:szCs w:val="28"/>
          <w:u w:val="single"/>
        </w:rPr>
        <w:t>типы: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8E0">
        <w:rPr>
          <w:rFonts w:ascii="Times New Roman" w:hAnsi="Times New Roman" w:cs="Times New Roman"/>
          <w:sz w:val="28"/>
          <w:szCs w:val="28"/>
        </w:rPr>
        <w:t xml:space="preserve">• запланированное 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8E0">
        <w:rPr>
          <w:rFonts w:ascii="Times New Roman" w:hAnsi="Times New Roman" w:cs="Times New Roman"/>
          <w:sz w:val="28"/>
          <w:szCs w:val="28"/>
        </w:rPr>
        <w:t xml:space="preserve">• календарное </w:t>
      </w:r>
    </w:p>
    <w:p w:rsidR="00326F80" w:rsidRPr="00541A65" w:rsidRDefault="00326F80" w:rsidP="00326F8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1A65">
        <w:rPr>
          <w:rFonts w:ascii="Times New Roman" w:hAnsi="Times New Roman" w:cs="Times New Roman"/>
          <w:sz w:val="28"/>
          <w:szCs w:val="28"/>
          <w:u w:val="single"/>
        </w:rPr>
        <w:t xml:space="preserve">спонтанно-случающееся формы: 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8E0">
        <w:rPr>
          <w:rFonts w:ascii="Times New Roman" w:hAnsi="Times New Roman" w:cs="Times New Roman"/>
          <w:sz w:val="28"/>
          <w:szCs w:val="28"/>
        </w:rPr>
        <w:t xml:space="preserve">• проект, 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8E0">
        <w:rPr>
          <w:rFonts w:ascii="Times New Roman" w:hAnsi="Times New Roman" w:cs="Times New Roman"/>
          <w:sz w:val="28"/>
          <w:szCs w:val="28"/>
        </w:rPr>
        <w:t xml:space="preserve">• акция, </w:t>
      </w:r>
    </w:p>
    <w:p w:rsidR="00326F80" w:rsidRDefault="00326F80" w:rsidP="00326F80">
      <w:pPr>
        <w:pStyle w:val="a3"/>
        <w:spacing w:after="0"/>
        <w:ind w:left="0" w:firstLine="709"/>
        <w:jc w:val="both"/>
      </w:pPr>
      <w:r w:rsidRPr="00AB48E0">
        <w:rPr>
          <w:rFonts w:ascii="Times New Roman" w:hAnsi="Times New Roman" w:cs="Times New Roman"/>
          <w:sz w:val="28"/>
          <w:szCs w:val="28"/>
        </w:rPr>
        <w:t>• мастерская,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A65">
        <w:rPr>
          <w:rFonts w:ascii="Times New Roman" w:hAnsi="Times New Roman" w:cs="Times New Roman"/>
          <w:sz w:val="28"/>
          <w:szCs w:val="28"/>
        </w:rPr>
        <w:t xml:space="preserve">• игра, 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A65">
        <w:rPr>
          <w:rFonts w:ascii="Times New Roman" w:hAnsi="Times New Roman" w:cs="Times New Roman"/>
          <w:sz w:val="28"/>
          <w:szCs w:val="28"/>
        </w:rPr>
        <w:t xml:space="preserve">• конкурс, 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A65">
        <w:rPr>
          <w:rFonts w:ascii="Times New Roman" w:hAnsi="Times New Roman" w:cs="Times New Roman"/>
          <w:sz w:val="28"/>
          <w:szCs w:val="28"/>
        </w:rPr>
        <w:t xml:space="preserve">• праздник, 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A65">
        <w:rPr>
          <w:rFonts w:ascii="Times New Roman" w:hAnsi="Times New Roman" w:cs="Times New Roman"/>
          <w:sz w:val="28"/>
          <w:szCs w:val="28"/>
        </w:rPr>
        <w:t xml:space="preserve">• досуг, 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A65">
        <w:rPr>
          <w:rFonts w:ascii="Times New Roman" w:hAnsi="Times New Roman" w:cs="Times New Roman"/>
          <w:sz w:val="28"/>
          <w:szCs w:val="28"/>
        </w:rPr>
        <w:t xml:space="preserve">• экскурсия, 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A65">
        <w:rPr>
          <w:rFonts w:ascii="Times New Roman" w:hAnsi="Times New Roman" w:cs="Times New Roman"/>
          <w:sz w:val="28"/>
          <w:szCs w:val="28"/>
        </w:rPr>
        <w:t xml:space="preserve">• традиция, 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A65">
        <w:rPr>
          <w:rFonts w:ascii="Times New Roman" w:hAnsi="Times New Roman" w:cs="Times New Roman"/>
          <w:sz w:val="28"/>
          <w:szCs w:val="28"/>
        </w:rPr>
        <w:t>• спонтанно возникшая ситуация.</w:t>
      </w:r>
    </w:p>
    <w:p w:rsidR="00326F80" w:rsidRPr="00541A65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A65">
        <w:rPr>
          <w:rFonts w:ascii="Times New Roman" w:hAnsi="Times New Roman" w:cs="Times New Roman"/>
          <w:sz w:val="28"/>
          <w:szCs w:val="28"/>
        </w:rPr>
        <w:t xml:space="preserve">Фактором, укрепляющим, обогащающим формы события, является педагогическое сотрудничество с семьями обучающихся и (или) социальными партнерами, как субъектами событийной общности. Определяются общие цели, которые, в свою очередь, обеспечивают совместную деятельность в рамках событийного воспитательного пространства. 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A65">
        <w:rPr>
          <w:rFonts w:ascii="Times New Roman" w:hAnsi="Times New Roman" w:cs="Times New Roman"/>
          <w:sz w:val="28"/>
          <w:szCs w:val="28"/>
        </w:rPr>
        <w:t xml:space="preserve">Для организации традиционных событий используется календарно-тематический план. Темы определяются исходя из интересов и потребностей детей и родителей (законных представителей), а также необходимости обогащения детского опыта и интегрируют содержание, методы и приемы из разных образовательных областей. Единая тема отражается в организуемых воспитателем образовательных ситуациях, детской практической, игровой, изобразительной деятельности, в музыке, чтении художественной литературы, в наблюдениях и общении воспитателя с детьми. 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A65">
        <w:rPr>
          <w:rFonts w:ascii="Times New Roman" w:hAnsi="Times New Roman" w:cs="Times New Roman"/>
          <w:sz w:val="28"/>
          <w:szCs w:val="28"/>
        </w:rPr>
        <w:t>В организации воспитательной деятельности учитывается также принцип сезонности, доступные пониманию детей сезонные праздники, такие как Новый год, проводы зимы и т. п., общественно-политические праздники.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A65">
        <w:rPr>
          <w:rFonts w:ascii="Times New Roman" w:hAnsi="Times New Roman" w:cs="Times New Roman"/>
          <w:sz w:val="28"/>
          <w:szCs w:val="28"/>
        </w:rPr>
        <w:t>Событийные мероприятия планируются на основе традиционных ценностей российского общества, Указа Президента РФ о теме предстоящего календарного года и событий в РФ, календаря образовательных событий, календаря профессиональных праздников. В соответствии с возрастными особенностями воспитанников, каждый педагог создает тематический творческий проект в своей группе и реализует его.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A65">
        <w:rPr>
          <w:rFonts w:ascii="Times New Roman" w:hAnsi="Times New Roman" w:cs="Times New Roman"/>
          <w:b/>
          <w:sz w:val="28"/>
          <w:szCs w:val="28"/>
        </w:rPr>
        <w:t>Совместная деятельность в образовательных ситуациях.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A65">
        <w:rPr>
          <w:rFonts w:ascii="Times New Roman" w:hAnsi="Times New Roman" w:cs="Times New Roman"/>
          <w:sz w:val="28"/>
          <w:szCs w:val="28"/>
        </w:rPr>
        <w:t xml:space="preserve">Совместная деятельность в образовательных ситуациях является ведущей формой организации совместной деятельности взрослого и </w:t>
      </w:r>
      <w:proofErr w:type="spellStart"/>
      <w:r w:rsidRPr="00541A65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541A65">
        <w:rPr>
          <w:rFonts w:ascii="Times New Roman" w:hAnsi="Times New Roman" w:cs="Times New Roman"/>
          <w:sz w:val="28"/>
          <w:szCs w:val="28"/>
        </w:rPr>
        <w:t xml:space="preserve"> по освоению ОП ДО, в рамках которой возможно решение конкретных задач воспитания. 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A65">
        <w:rPr>
          <w:rFonts w:ascii="Times New Roman" w:hAnsi="Times New Roman" w:cs="Times New Roman"/>
          <w:sz w:val="28"/>
          <w:szCs w:val="28"/>
        </w:rPr>
        <w:t xml:space="preserve">Воспитание в образовательной деятельности осуществляется в течение всего времени пребывания </w:t>
      </w:r>
      <w:proofErr w:type="spellStart"/>
      <w:r w:rsidRPr="00541A65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541A65">
        <w:rPr>
          <w:rFonts w:ascii="Times New Roman" w:hAnsi="Times New Roman" w:cs="Times New Roman"/>
          <w:sz w:val="28"/>
          <w:szCs w:val="28"/>
        </w:rPr>
        <w:t xml:space="preserve"> в ДОУ. 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41A65">
        <w:rPr>
          <w:rFonts w:ascii="Times New Roman" w:hAnsi="Times New Roman" w:cs="Times New Roman"/>
          <w:sz w:val="28"/>
          <w:szCs w:val="28"/>
        </w:rPr>
        <w:t>сновн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541A65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41A65">
        <w:rPr>
          <w:rFonts w:ascii="Times New Roman" w:hAnsi="Times New Roman" w:cs="Times New Roman"/>
          <w:sz w:val="28"/>
          <w:szCs w:val="28"/>
        </w:rPr>
        <w:t xml:space="preserve"> организации совместной деятельности в образовательных ситуациях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соответствуют </w:t>
      </w:r>
      <w:r w:rsidRPr="00941B40">
        <w:rPr>
          <w:rFonts w:ascii="Times New Roman" w:hAnsi="Times New Roman" w:cs="Times New Roman"/>
          <w:b/>
          <w:sz w:val="28"/>
          <w:szCs w:val="28"/>
        </w:rPr>
        <w:t>ФОП п.29.3.5.3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41B40">
        <w:rPr>
          <w:rFonts w:ascii="Times New Roman" w:hAnsi="Times New Roman" w:cs="Times New Roman"/>
          <w:sz w:val="28"/>
          <w:szCs w:val="28"/>
        </w:rPr>
        <w:t>овременные подходы к организации образовательного процесса в ДОУ определяют партнерскую позицию и партнерскую деятельность педагога с детьми как основу совместной деятельности в дошкольном учреждении, как необходимое требование реализации ФГОС ДО.</w:t>
      </w:r>
    </w:p>
    <w:p w:rsidR="00326F80" w:rsidRDefault="00326F80" w:rsidP="00326F80">
      <w:pPr>
        <w:spacing w:after="0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26F80" w:rsidRDefault="00326F80" w:rsidP="00326F80">
      <w:pPr>
        <w:spacing w:after="0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941B40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Организация предметно-пространственной среды</w:t>
      </w:r>
    </w:p>
    <w:p w:rsidR="00326F80" w:rsidRPr="00941B40" w:rsidRDefault="00326F80" w:rsidP="00326F8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6F80" w:rsidRPr="00941B40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B40">
        <w:rPr>
          <w:rFonts w:ascii="Times New Roman" w:hAnsi="Times New Roman" w:cs="Times New Roman"/>
          <w:iCs/>
          <w:color w:val="000000"/>
          <w:sz w:val="28"/>
          <w:szCs w:val="28"/>
        </w:rPr>
        <w:t>Предметно-пространственная среда (далее – ППС) отражает федеральную, региональную специфику, а также специфику ОО и включает: оформление помещений; оборудование; игрушки.</w:t>
      </w:r>
    </w:p>
    <w:p w:rsidR="00326F80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41B4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ППС отражать ценности, на которых строится программа воспитания, </w:t>
      </w:r>
      <w:r w:rsidRPr="00941B40">
        <w:rPr>
          <w:rFonts w:ascii="Times New Roman" w:hAnsi="Times New Roman" w:cs="Times New Roman"/>
          <w:iCs/>
          <w:color w:val="000000"/>
          <w:sz w:val="28"/>
          <w:szCs w:val="28"/>
        </w:rPr>
        <w:br/>
        <w:t>способствует их принятию и раскрытию ребенком.</w:t>
      </w:r>
    </w:p>
    <w:p w:rsidR="00326F80" w:rsidRPr="00941B40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B40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</w:t>
      </w:r>
      <w:proofErr w:type="spellStart"/>
      <w:r w:rsidRPr="00941B40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941B40">
        <w:rPr>
          <w:rFonts w:ascii="Times New Roman" w:hAnsi="Times New Roman" w:cs="Times New Roman"/>
          <w:sz w:val="28"/>
          <w:szCs w:val="28"/>
        </w:rPr>
        <w:t xml:space="preserve"> созданию, поддержанию, использованию в воспитательном процессе</w:t>
      </w:r>
      <w:r>
        <w:rPr>
          <w:rFonts w:ascii="Times New Roman" w:hAnsi="Times New Roman" w:cs="Times New Roman"/>
          <w:sz w:val="28"/>
          <w:szCs w:val="28"/>
        </w:rPr>
        <w:t xml:space="preserve">. В соответствии с </w:t>
      </w:r>
      <w:r w:rsidRPr="00172277">
        <w:rPr>
          <w:rFonts w:ascii="Times New Roman" w:hAnsi="Times New Roman" w:cs="Times New Roman"/>
          <w:b/>
          <w:sz w:val="28"/>
          <w:szCs w:val="28"/>
        </w:rPr>
        <w:t>ФОП 29.3.6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941B40">
        <w:rPr>
          <w:rFonts w:ascii="Times New Roman" w:hAnsi="Times New Roman" w:cs="Times New Roman"/>
          <w:sz w:val="28"/>
          <w:szCs w:val="28"/>
        </w:rPr>
        <w:t xml:space="preserve">ерритория ДОУ благоустроена, каждая группа имеет прогулочный участок. Все участки озеленены насаждениями различных видов деревьев и кустарников, имеются клумбы с однолетними и многолетними насаждениями. 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B40">
        <w:rPr>
          <w:rFonts w:ascii="Times New Roman" w:hAnsi="Times New Roman" w:cs="Times New Roman"/>
          <w:sz w:val="28"/>
          <w:szCs w:val="28"/>
        </w:rPr>
        <w:t xml:space="preserve">На территории ДОУ находятся: площадки для игровой и физкультурной деятельности детей, все оборудование покрашено и закреплено. 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B40">
        <w:rPr>
          <w:rFonts w:ascii="Times New Roman" w:hAnsi="Times New Roman" w:cs="Times New Roman"/>
          <w:sz w:val="28"/>
          <w:szCs w:val="28"/>
        </w:rPr>
        <w:t xml:space="preserve">В группах созданы различные центры активности: 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B40">
        <w:rPr>
          <w:rFonts w:ascii="Times New Roman" w:hAnsi="Times New Roman" w:cs="Times New Roman"/>
          <w:sz w:val="28"/>
          <w:szCs w:val="28"/>
        </w:rPr>
        <w:t xml:space="preserve">• центр двигательной активности; 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B40">
        <w:rPr>
          <w:rFonts w:ascii="Times New Roman" w:hAnsi="Times New Roman" w:cs="Times New Roman"/>
          <w:sz w:val="28"/>
          <w:szCs w:val="28"/>
        </w:rPr>
        <w:t xml:space="preserve">• центр безопасности; 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B40">
        <w:rPr>
          <w:rFonts w:ascii="Times New Roman" w:hAnsi="Times New Roman" w:cs="Times New Roman"/>
          <w:sz w:val="28"/>
          <w:szCs w:val="28"/>
        </w:rPr>
        <w:t xml:space="preserve">• центр игры; 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B40">
        <w:rPr>
          <w:rFonts w:ascii="Times New Roman" w:hAnsi="Times New Roman" w:cs="Times New Roman"/>
          <w:sz w:val="28"/>
          <w:szCs w:val="28"/>
        </w:rPr>
        <w:t xml:space="preserve">• центр конструирования; 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B40">
        <w:rPr>
          <w:rFonts w:ascii="Times New Roman" w:hAnsi="Times New Roman" w:cs="Times New Roman"/>
          <w:sz w:val="28"/>
          <w:szCs w:val="28"/>
        </w:rPr>
        <w:t xml:space="preserve">• центр логики и математики; 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B40">
        <w:rPr>
          <w:rFonts w:ascii="Times New Roman" w:hAnsi="Times New Roman" w:cs="Times New Roman"/>
          <w:sz w:val="28"/>
          <w:szCs w:val="28"/>
        </w:rPr>
        <w:t xml:space="preserve">• центр экспериментирования, организации наблюдения и труда; 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B40">
        <w:rPr>
          <w:rFonts w:ascii="Times New Roman" w:hAnsi="Times New Roman" w:cs="Times New Roman"/>
          <w:sz w:val="28"/>
          <w:szCs w:val="28"/>
        </w:rPr>
        <w:t xml:space="preserve">• центр познания и коммуникации; 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B40">
        <w:rPr>
          <w:rFonts w:ascii="Times New Roman" w:hAnsi="Times New Roman" w:cs="Times New Roman"/>
          <w:sz w:val="28"/>
          <w:szCs w:val="28"/>
        </w:rPr>
        <w:t xml:space="preserve">• книжный уголок; 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B40">
        <w:rPr>
          <w:rFonts w:ascii="Times New Roman" w:hAnsi="Times New Roman" w:cs="Times New Roman"/>
          <w:sz w:val="28"/>
          <w:szCs w:val="28"/>
        </w:rPr>
        <w:t xml:space="preserve">• центр театрализации и </w:t>
      </w:r>
      <w:proofErr w:type="spellStart"/>
      <w:r w:rsidRPr="00941B40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941B4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B40">
        <w:rPr>
          <w:rFonts w:ascii="Times New Roman" w:hAnsi="Times New Roman" w:cs="Times New Roman"/>
          <w:sz w:val="28"/>
          <w:szCs w:val="28"/>
        </w:rPr>
        <w:t xml:space="preserve">• центр уединения; 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B40">
        <w:rPr>
          <w:rFonts w:ascii="Times New Roman" w:hAnsi="Times New Roman" w:cs="Times New Roman"/>
          <w:sz w:val="28"/>
          <w:szCs w:val="28"/>
        </w:rPr>
        <w:t xml:space="preserve">• центр творчества. 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B40">
        <w:rPr>
          <w:rFonts w:ascii="Times New Roman" w:hAnsi="Times New Roman" w:cs="Times New Roman"/>
          <w:sz w:val="28"/>
          <w:szCs w:val="28"/>
        </w:rPr>
        <w:t xml:space="preserve">При выборе материалов и игрушек для ППС ДОУ ориентируется на продукцию отечественных и территориальных производителей. Игрушки, материалы и оборудование соответствуют возрастным задачам воспитания детей дошкольного возраста. 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B40">
        <w:rPr>
          <w:rFonts w:ascii="Times New Roman" w:hAnsi="Times New Roman" w:cs="Times New Roman"/>
          <w:sz w:val="28"/>
          <w:szCs w:val="28"/>
        </w:rPr>
        <w:t>Организация имеет необходим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941B40">
        <w:rPr>
          <w:rFonts w:ascii="Times New Roman" w:hAnsi="Times New Roman" w:cs="Times New Roman"/>
          <w:sz w:val="28"/>
          <w:szCs w:val="28"/>
        </w:rPr>
        <w:t xml:space="preserve"> для всех видов образовательной деятельности воспитанников. Педагогическая и воспитательная целесообразность позволяет обеспечить возможность самовыражения воспитанников, комфортность и эмоциональное благополучие каждого ребёнка. Педагог правильно и эффективно организовывает воспитательные отношения с учётом индивидуальных особенностей детей.</w:t>
      </w:r>
    </w:p>
    <w:p w:rsidR="00326F80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F80" w:rsidRPr="00172277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277">
        <w:rPr>
          <w:rFonts w:ascii="Times New Roman" w:hAnsi="Times New Roman" w:cs="Times New Roman"/>
          <w:b/>
          <w:sz w:val="28"/>
          <w:szCs w:val="28"/>
        </w:rPr>
        <w:t>Социальное партнерство.</w:t>
      </w:r>
    </w:p>
    <w:p w:rsidR="00326F80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дошкольное образовательное учреждение является открытой социальной системой, способной реагировать на изменения внешней и внутренней среды. Одним из путей повышения качества дошкольного образования мы видим в установлении прочных связей с социумом, как главного акцентного направления дошкольного образования, от которого, на наш взгляд, в первую очередь зависит его качество. </w:t>
      </w:r>
    </w:p>
    <w:p w:rsidR="00326F80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считаем, что развитие социальных связей дошкольного образовательного учреждения с культурными центрами дает дополнительный импульс для духовного развития и обогащения личности ребенка с первых лет его жизни, совершенствует конструктивные взаимоотношения с родителями, строящиеся на идее социального партнерства. Одновременно этот процесс способствует росту профессионального мастерства всех специалистов детского сада, работающих с детьми, поднимает статус учреждения, указывает на особую роль его социальных связей в развитии каждой личности и тех взрослых, которые входят в ближайшее окружение ребенка. Что в конечном итоге ведет к повышению качества дошкольного образования. </w:t>
      </w:r>
    </w:p>
    <w:p w:rsidR="00326F80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 нашего детского сада строит связи с социумом на основе следующих </w:t>
      </w:r>
      <w:r w:rsidRPr="00725F22">
        <w:rPr>
          <w:rFonts w:ascii="Times New Roman" w:hAnsi="Times New Roman" w:cs="Times New Roman"/>
          <w:b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6F80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*учета запросов общественности;</w:t>
      </w:r>
    </w:p>
    <w:p w:rsidR="00326F80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*принятие политики детского сада социумом;</w:t>
      </w:r>
    </w:p>
    <w:p w:rsidR="00326F80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*формирование содержания обязанностей детского сада и социума;</w:t>
      </w:r>
    </w:p>
    <w:p w:rsidR="00326F80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*сохранение имиджа учреждения в обществе;</w:t>
      </w:r>
    </w:p>
    <w:p w:rsidR="00326F80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*установление коммуникаций между детским садом и социумом</w:t>
      </w:r>
    </w:p>
    <w:p w:rsidR="00326F80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в таких условиях, мы создаем возможность расширять культурно-образовательную среду и влиять на широкий социум, гармонизируя отношения различных социальных групп, получая определенные социальные эффекты образовательной деятельности. Предметом взаимодействия и сотрудничества является ребенок, его интересы, заботы о том, чтобы каждое педагогическое воздействие, оказанное на него, было грамотным, профессиональным и безопасным. Взаимоотношения в нашем детском саду строятся с учетом интересов детей, родителей и педагогов.</w:t>
      </w:r>
    </w:p>
    <w:p w:rsidR="00326F80" w:rsidRPr="00F4469A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469A">
        <w:rPr>
          <w:rFonts w:ascii="Times New Roman" w:hAnsi="Times New Roman" w:cs="Times New Roman"/>
          <w:i/>
          <w:sz w:val="28"/>
          <w:szCs w:val="28"/>
          <w:u w:val="single"/>
        </w:rPr>
        <w:t>Система организации совместной деятельности МДОУ с социумом</w:t>
      </w:r>
    </w:p>
    <w:p w:rsidR="00326F80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*заключение договора о совместной работе;</w:t>
      </w:r>
    </w:p>
    <w:p w:rsidR="00326F80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*составление плана совместной работы;</w:t>
      </w:r>
    </w:p>
    <w:p w:rsidR="00326F80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*информирование родителей о совместных мероприятиях;</w:t>
      </w:r>
    </w:p>
    <w:p w:rsidR="00326F80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*активное участие родителей в запланированных мероприятиях;</w:t>
      </w:r>
    </w:p>
    <w:p w:rsidR="00326F80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*проведение встреч с администрацией социальных партнеров, направленных на выявление проблем в совместной деятельности учреждений;</w:t>
      </w:r>
    </w:p>
    <w:p w:rsidR="00326F80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*совместные совещания по итогам учебного года</w:t>
      </w:r>
    </w:p>
    <w:p w:rsidR="00326F80" w:rsidRPr="00F4469A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469A">
        <w:rPr>
          <w:rFonts w:ascii="Times New Roman" w:hAnsi="Times New Roman" w:cs="Times New Roman"/>
          <w:i/>
          <w:sz w:val="28"/>
          <w:szCs w:val="28"/>
          <w:u w:val="single"/>
        </w:rPr>
        <w:t>Принципы взаимодействия с социальными партнерами:</w:t>
      </w:r>
    </w:p>
    <w:p w:rsidR="00326F80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69A">
        <w:rPr>
          <w:rFonts w:ascii="Times New Roman" w:hAnsi="Times New Roman" w:cs="Times New Roman"/>
          <w:sz w:val="28"/>
          <w:szCs w:val="28"/>
        </w:rPr>
        <w:sym w:font="Symbol" w:char="F0B7"/>
      </w:r>
      <w:r w:rsidRPr="00F4469A">
        <w:rPr>
          <w:rFonts w:ascii="Times New Roman" w:hAnsi="Times New Roman" w:cs="Times New Roman"/>
          <w:sz w:val="28"/>
          <w:szCs w:val="28"/>
        </w:rPr>
        <w:t xml:space="preserve"> Добровольность </w:t>
      </w:r>
    </w:p>
    <w:p w:rsidR="00326F80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69A">
        <w:rPr>
          <w:rFonts w:ascii="Times New Roman" w:hAnsi="Times New Roman" w:cs="Times New Roman"/>
          <w:sz w:val="28"/>
          <w:szCs w:val="28"/>
        </w:rPr>
        <w:sym w:font="Symbol" w:char="F0B7"/>
      </w:r>
      <w:r w:rsidRPr="00F4469A">
        <w:rPr>
          <w:rFonts w:ascii="Times New Roman" w:hAnsi="Times New Roman" w:cs="Times New Roman"/>
          <w:sz w:val="28"/>
          <w:szCs w:val="28"/>
        </w:rPr>
        <w:t xml:space="preserve"> Равноправие сторон </w:t>
      </w:r>
    </w:p>
    <w:p w:rsidR="00326F80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69A">
        <w:rPr>
          <w:rFonts w:ascii="Times New Roman" w:hAnsi="Times New Roman" w:cs="Times New Roman"/>
          <w:sz w:val="28"/>
          <w:szCs w:val="28"/>
        </w:rPr>
        <w:sym w:font="Symbol" w:char="F0B7"/>
      </w:r>
      <w:r w:rsidRPr="00F4469A">
        <w:rPr>
          <w:rFonts w:ascii="Times New Roman" w:hAnsi="Times New Roman" w:cs="Times New Roman"/>
          <w:sz w:val="28"/>
          <w:szCs w:val="28"/>
        </w:rPr>
        <w:t xml:space="preserve"> Уважение интересов друг друга </w:t>
      </w:r>
    </w:p>
    <w:p w:rsidR="00326F80" w:rsidRPr="00F4469A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69A">
        <w:rPr>
          <w:rFonts w:ascii="Times New Roman" w:hAnsi="Times New Roman" w:cs="Times New Roman"/>
          <w:sz w:val="28"/>
          <w:szCs w:val="28"/>
        </w:rPr>
        <w:sym w:font="Symbol" w:char="F0B7"/>
      </w:r>
      <w:r w:rsidRPr="00F4469A">
        <w:rPr>
          <w:rFonts w:ascii="Times New Roman" w:hAnsi="Times New Roman" w:cs="Times New Roman"/>
          <w:sz w:val="28"/>
          <w:szCs w:val="28"/>
        </w:rPr>
        <w:t xml:space="preserve"> Законность (соблюдение законов и иных нормативных актов)</w:t>
      </w:r>
    </w:p>
    <w:p w:rsidR="00326F80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выявленных потенциальных возможностей и интересов детей и их дифференциация позволили спланировать и организовать совместную работу ДОУ с общественными и социальными институтами, имеющими свои интересы в образовательной сфере. </w:t>
      </w:r>
    </w:p>
    <w:p w:rsidR="00326F80" w:rsidRPr="00F4469A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469A">
        <w:rPr>
          <w:rFonts w:ascii="Times New Roman" w:hAnsi="Times New Roman" w:cs="Times New Roman"/>
          <w:i/>
          <w:sz w:val="28"/>
          <w:szCs w:val="28"/>
          <w:u w:val="single"/>
        </w:rPr>
        <w:t>Социальными партнерами в воспитании и развитии детей стали:</w:t>
      </w:r>
    </w:p>
    <w:p w:rsidR="00326F80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*семья;</w:t>
      </w:r>
    </w:p>
    <w:p w:rsidR="00326F80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*образовательное учреждение МОУ СОШ № 1;</w:t>
      </w:r>
    </w:p>
    <w:p w:rsidR="00326F80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*культурно-общественные учреждения: городской краеведческий музей, районный Дом культуры, школа искусств, Дом детского творчества, ФОК «Новоузенский»</w:t>
      </w:r>
    </w:p>
    <w:p w:rsidR="00326F80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*медико-оздоровительный организации: детская консультация</w:t>
      </w:r>
    </w:p>
    <w:p w:rsidR="00326F80" w:rsidRPr="009F04E7" w:rsidRDefault="00326F80" w:rsidP="00326F80">
      <w:pPr>
        <w:spacing w:after="0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9F04E7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План</w:t>
      </w:r>
    </w:p>
    <w:p w:rsidR="00326F80" w:rsidRPr="009F04E7" w:rsidRDefault="00326F80" w:rsidP="00326F80">
      <w:pPr>
        <w:spacing w:after="0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в</w:t>
      </w:r>
      <w:r w:rsidRPr="009F04E7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заимодействия МДОУ с социумом</w:t>
      </w:r>
    </w:p>
    <w:p w:rsidR="00326F80" w:rsidRPr="006E5538" w:rsidRDefault="00326F80" w:rsidP="00326F8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80" w:type="dxa"/>
        <w:tblInd w:w="-459" w:type="dxa"/>
        <w:tblLook w:val="04A0" w:firstRow="1" w:lastRow="0" w:firstColumn="1" w:lastColumn="0" w:noHBand="0" w:noVBand="1"/>
      </w:tblPr>
      <w:tblGrid>
        <w:gridCol w:w="1996"/>
        <w:gridCol w:w="2876"/>
        <w:gridCol w:w="3030"/>
        <w:gridCol w:w="2578"/>
      </w:tblGrid>
      <w:tr w:rsidR="00326F80" w:rsidRPr="00CC6FBA" w:rsidTr="00E30803">
        <w:tc>
          <w:tcPr>
            <w:tcW w:w="1560" w:type="dxa"/>
          </w:tcPr>
          <w:p w:rsidR="00326F80" w:rsidRPr="009F04E7" w:rsidRDefault="00326F80" w:rsidP="00E308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26F80" w:rsidRPr="009F04E7" w:rsidRDefault="00326F80" w:rsidP="00E308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04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Учреждение</w:t>
            </w:r>
          </w:p>
          <w:p w:rsidR="00326F80" w:rsidRPr="009F04E7" w:rsidRDefault="00326F80" w:rsidP="00E30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0" w:type="dxa"/>
          </w:tcPr>
          <w:p w:rsidR="00326F80" w:rsidRPr="009F04E7" w:rsidRDefault="00326F80" w:rsidP="00E308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26F80" w:rsidRPr="009F04E7" w:rsidRDefault="00326F80" w:rsidP="00E30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4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 взаимодействия</w:t>
            </w:r>
          </w:p>
        </w:tc>
        <w:tc>
          <w:tcPr>
            <w:tcW w:w="3212" w:type="dxa"/>
          </w:tcPr>
          <w:p w:rsidR="00326F80" w:rsidRPr="009F04E7" w:rsidRDefault="00326F80" w:rsidP="00E308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26F80" w:rsidRPr="009F04E7" w:rsidRDefault="00326F80" w:rsidP="00E30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4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взаимодействия</w:t>
            </w:r>
          </w:p>
        </w:tc>
        <w:tc>
          <w:tcPr>
            <w:tcW w:w="2818" w:type="dxa"/>
          </w:tcPr>
          <w:p w:rsidR="00326F80" w:rsidRPr="009F04E7" w:rsidRDefault="00326F80" w:rsidP="00E308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26F80" w:rsidRPr="009F04E7" w:rsidRDefault="00326F80" w:rsidP="00E30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4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326F80" w:rsidRPr="00CC6FBA" w:rsidTr="00E30803">
        <w:tc>
          <w:tcPr>
            <w:tcW w:w="1560" w:type="dxa"/>
          </w:tcPr>
          <w:p w:rsidR="00326F80" w:rsidRPr="00CC6FBA" w:rsidRDefault="00326F80" w:rsidP="00E3080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326F80" w:rsidRPr="00CC6FBA" w:rsidRDefault="00326F80" w:rsidP="00E3080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CC6FBA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ДОУ – </w:t>
            </w:r>
          </w:p>
          <w:p w:rsidR="00326F80" w:rsidRPr="00CC6FBA" w:rsidRDefault="00326F80" w:rsidP="00E308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C6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МОУ СОШ №1 </w:t>
            </w:r>
            <w:proofErr w:type="spellStart"/>
            <w:r w:rsidRPr="00CC6FBA">
              <w:rPr>
                <w:rFonts w:ascii="Times New Roman" w:hAnsi="Times New Roman" w:cs="Times New Roman"/>
                <w:b/>
                <w:sz w:val="24"/>
                <w:szCs w:val="24"/>
              </w:rPr>
              <w:t>г.Новоузенска</w:t>
            </w:r>
            <w:proofErr w:type="spellEnd"/>
          </w:p>
        </w:tc>
        <w:tc>
          <w:tcPr>
            <w:tcW w:w="2890" w:type="dxa"/>
          </w:tcPr>
          <w:p w:rsidR="00326F80" w:rsidRPr="00CC6FBA" w:rsidRDefault="00326F80" w:rsidP="00E308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эффективной системы обучения и воспитания, направленной на полноценное личностное развитие детей.</w:t>
            </w:r>
          </w:p>
        </w:tc>
        <w:tc>
          <w:tcPr>
            <w:tcW w:w="3212" w:type="dxa"/>
          </w:tcPr>
          <w:p w:rsidR="00326F80" w:rsidRDefault="00326F80" w:rsidP="00E30803">
            <w:pPr>
              <w:spacing w:before="100" w:beforeAutospacing="1" w:after="100" w:afterAutospacing="1"/>
              <w:ind w:right="-15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C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 оптимальных условий для интегрированного образования выпускников детского сада в школе.</w:t>
            </w:r>
          </w:p>
          <w:p w:rsidR="00326F80" w:rsidRPr="00CC6FBA" w:rsidRDefault="00326F80" w:rsidP="00E30803">
            <w:pPr>
              <w:spacing w:before="100" w:beforeAutospacing="1" w:after="100" w:afterAutospacing="1"/>
              <w:ind w:right="-15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C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новых образовательных технологий, в том числе информационных, отвечающих современным требованиям ФГОС</w:t>
            </w:r>
          </w:p>
          <w:p w:rsidR="00326F80" w:rsidRPr="00CC6FBA" w:rsidRDefault="00326F80" w:rsidP="00E30803">
            <w:pPr>
              <w:spacing w:before="100" w:beforeAutospacing="1" w:after="100" w:afterAutospacing="1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C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в практику работы школы и детского сада здоровье сберегающих педагогических технологий.</w:t>
            </w:r>
          </w:p>
          <w:p w:rsidR="00326F80" w:rsidRPr="00CC6FBA" w:rsidRDefault="00326F80" w:rsidP="00E30803">
            <w:pPr>
              <w:spacing w:before="100" w:beforeAutospacing="1" w:after="100" w:afterAutospacing="1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C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общих традиций в работе детского сада и МОУ СОШ № 1  через совместные мероприятия.</w:t>
            </w:r>
          </w:p>
        </w:tc>
        <w:tc>
          <w:tcPr>
            <w:tcW w:w="2818" w:type="dxa"/>
          </w:tcPr>
          <w:p w:rsidR="00326F80" w:rsidRDefault="00326F80" w:rsidP="00E308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*Педагогические советы </w:t>
            </w:r>
          </w:p>
          <w:p w:rsidR="00326F80" w:rsidRPr="009F04E7" w:rsidRDefault="00326F80" w:rsidP="00E30803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*</w:t>
            </w:r>
            <w:r w:rsidRPr="009F0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Круглые столы педагогов ДОУ, учителей школы и родителей по актуальным вопросам преемственности.</w:t>
            </w:r>
          </w:p>
          <w:p w:rsidR="00326F80" w:rsidRPr="00CC6FBA" w:rsidRDefault="00326F80" w:rsidP="00E30803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CC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детей-дошкольников в школу. </w:t>
            </w:r>
          </w:p>
          <w:p w:rsidR="00326F80" w:rsidRPr="00CC6FBA" w:rsidRDefault="00326F80" w:rsidP="00E30803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CC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торжественных линейках</w:t>
            </w:r>
          </w:p>
          <w:p w:rsidR="00326F80" w:rsidRPr="00CC6FBA" w:rsidRDefault="00326F80" w:rsidP="00E30803">
            <w:pPr>
              <w:numPr>
                <w:ilvl w:val="0"/>
                <w:numId w:val="34"/>
              </w:numPr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CC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родителей с будущими учителями.</w:t>
            </w:r>
          </w:p>
          <w:p w:rsidR="00326F80" w:rsidRDefault="00326F80" w:rsidP="00E30803">
            <w:pPr>
              <w:numPr>
                <w:ilvl w:val="0"/>
                <w:numId w:val="34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*отслеживание успеваемости учеников-выпускников ДОУ</w:t>
            </w:r>
          </w:p>
          <w:p w:rsidR="00326F80" w:rsidRPr="00F40C0E" w:rsidRDefault="00326F80" w:rsidP="00E30803">
            <w:pPr>
              <w:numPr>
                <w:ilvl w:val="0"/>
                <w:numId w:val="34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*Родительские собрания</w:t>
            </w:r>
          </w:p>
          <w:p w:rsidR="00326F80" w:rsidRPr="00F40C0E" w:rsidRDefault="00326F80" w:rsidP="00E30803">
            <w:pPr>
              <w:numPr>
                <w:ilvl w:val="0"/>
                <w:numId w:val="34"/>
              </w:numPr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*Собеседование будущих первоклассников и их родителей с учителями школы</w:t>
            </w:r>
          </w:p>
          <w:p w:rsidR="00326F80" w:rsidRPr="00CC6FBA" w:rsidRDefault="00326F80" w:rsidP="00E30803">
            <w:pPr>
              <w:numPr>
                <w:ilvl w:val="0"/>
                <w:numId w:val="34"/>
              </w:numPr>
              <w:ind w:left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CC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Выступления с концертами.</w:t>
            </w:r>
          </w:p>
          <w:p w:rsidR="00326F80" w:rsidRPr="00CC6FBA" w:rsidRDefault="00326F80" w:rsidP="00E30803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CC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спартакиады.</w:t>
            </w:r>
          </w:p>
        </w:tc>
      </w:tr>
      <w:tr w:rsidR="00326F80" w:rsidRPr="00CC6FBA" w:rsidTr="00E30803">
        <w:tc>
          <w:tcPr>
            <w:tcW w:w="1560" w:type="dxa"/>
          </w:tcPr>
          <w:p w:rsidR="00326F80" w:rsidRPr="00CC6FBA" w:rsidRDefault="00326F80" w:rsidP="00E30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ДОУ - </w:t>
            </w:r>
          </w:p>
          <w:p w:rsidR="00326F80" w:rsidRPr="00CC6FBA" w:rsidRDefault="00326F80" w:rsidP="00E30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C6FBA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школа      искусств</w:t>
            </w:r>
          </w:p>
        </w:tc>
        <w:tc>
          <w:tcPr>
            <w:tcW w:w="2890" w:type="dxa"/>
          </w:tcPr>
          <w:p w:rsidR="00326F80" w:rsidRPr="00CC6FBA" w:rsidRDefault="00326F80" w:rsidP="00E308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основ художественного мышления, мировидения, эмоционально – чувственного отношения к предметам и явлениям</w:t>
            </w:r>
          </w:p>
          <w:p w:rsidR="00326F80" w:rsidRPr="00CC6FBA" w:rsidRDefault="00326F80" w:rsidP="00E30803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C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действительности</w:t>
            </w:r>
            <w:r w:rsidRPr="00CC6FB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326F80" w:rsidRPr="00CC6FBA" w:rsidRDefault="00326F80" w:rsidP="00E308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интереса к музыке, к музыкальному искусству.</w:t>
            </w:r>
          </w:p>
        </w:tc>
        <w:tc>
          <w:tcPr>
            <w:tcW w:w="3212" w:type="dxa"/>
          </w:tcPr>
          <w:p w:rsidR="00326F80" w:rsidRPr="00CC6FBA" w:rsidRDefault="00326F80" w:rsidP="00E308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потребности в художественном творчестве;</w:t>
            </w:r>
            <w:r w:rsidRPr="00CC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26F80" w:rsidRPr="00CC6FBA" w:rsidRDefault="00326F80" w:rsidP="00E308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Обучение основам создания художественных образов, формирование практических навыков работы в различных видах художественной деятельности;</w:t>
            </w:r>
          </w:p>
          <w:p w:rsidR="00326F80" w:rsidRPr="00CC6FBA" w:rsidRDefault="00326F80" w:rsidP="00E308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6F80" w:rsidRPr="00CC6FBA" w:rsidRDefault="00326F80" w:rsidP="00E308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музыкальную культуру на основе знакомства с классической, народной и современной музыкой.</w:t>
            </w:r>
            <w:r w:rsidRPr="00CC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26F80" w:rsidRPr="00CC6FBA" w:rsidRDefault="00326F80" w:rsidP="00E308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Приобщение детей к лучшим образцам отечественного и мирового искусства, воспитание у детей уважение, эмоционально-ценностное отношение к искусству как общественно признанному делу</w:t>
            </w:r>
          </w:p>
        </w:tc>
        <w:tc>
          <w:tcPr>
            <w:tcW w:w="2818" w:type="dxa"/>
          </w:tcPr>
          <w:p w:rsidR="00326F80" w:rsidRPr="00CC6FBA" w:rsidRDefault="00326F80" w:rsidP="00E30803">
            <w:pPr>
              <w:spacing w:before="100" w:beforeAutospacing="1" w:after="8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C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выставок</w:t>
            </w:r>
          </w:p>
          <w:p w:rsidR="00326F80" w:rsidRPr="00CC6FBA" w:rsidRDefault="00326F80" w:rsidP="00E3080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Мастер-классы для дошкольников</w:t>
            </w:r>
          </w:p>
          <w:p w:rsidR="00326F80" w:rsidRPr="00CC6FBA" w:rsidRDefault="00326F80" w:rsidP="00E30803">
            <w:pPr>
              <w:spacing w:before="100" w:beforeAutospacing="1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C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Отчетные концерты детей и педагогов</w:t>
            </w:r>
          </w:p>
          <w:p w:rsidR="00326F80" w:rsidRPr="00CC6FBA" w:rsidRDefault="00326F80" w:rsidP="00E30803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326F80" w:rsidRPr="00CC6FBA" w:rsidTr="00E30803">
        <w:tc>
          <w:tcPr>
            <w:tcW w:w="1560" w:type="dxa"/>
          </w:tcPr>
          <w:p w:rsidR="00326F80" w:rsidRPr="00CC6FBA" w:rsidRDefault="00326F80" w:rsidP="00E308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F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ДОУ –</w:t>
            </w:r>
          </w:p>
          <w:p w:rsidR="00326F80" w:rsidRPr="00CC6FBA" w:rsidRDefault="00326F80" w:rsidP="00E3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ФОК «Новоузенский»</w:t>
            </w:r>
          </w:p>
        </w:tc>
        <w:tc>
          <w:tcPr>
            <w:tcW w:w="2890" w:type="dxa"/>
          </w:tcPr>
          <w:p w:rsidR="00326F80" w:rsidRPr="00CC6FBA" w:rsidRDefault="00326F80" w:rsidP="00E308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у детей мотивации заниматься физической культурой и спортом, ознакомление со спортивными достижениями района, области, страны, с высокими личными достижениями  спортсменов района</w:t>
            </w:r>
          </w:p>
        </w:tc>
        <w:tc>
          <w:tcPr>
            <w:tcW w:w="3212" w:type="dxa"/>
          </w:tcPr>
          <w:p w:rsidR="00326F80" w:rsidRPr="00CC6FBA" w:rsidRDefault="00326F80" w:rsidP="00E30803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C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Ознакомление детей с разными видами спорта;</w:t>
            </w:r>
          </w:p>
          <w:p w:rsidR="00326F80" w:rsidRPr="00CC6FBA" w:rsidRDefault="00326F80" w:rsidP="00E308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6F80" w:rsidRPr="00CC6FBA" w:rsidRDefault="00326F80" w:rsidP="00E30803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C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положительной мотивации к занятиям спортом, здоровому образу жизни;</w:t>
            </w:r>
          </w:p>
          <w:p w:rsidR="00326F80" w:rsidRPr="00CC6FBA" w:rsidRDefault="00326F80" w:rsidP="00E308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6F80" w:rsidRPr="00CC6FBA" w:rsidRDefault="00326F80" w:rsidP="00E30803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C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Расширение двигательных возможностей ребенка за счет освоения новых доступных движений, выполненных под руководством специалиста высокого класса</w:t>
            </w:r>
          </w:p>
          <w:p w:rsidR="00326F80" w:rsidRPr="00CC6FBA" w:rsidRDefault="00326F80" w:rsidP="00E308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6F80" w:rsidRPr="00CC6FBA" w:rsidRDefault="00326F80" w:rsidP="00E308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Воспитание чувства патриотизма и интернационализма</w:t>
            </w:r>
          </w:p>
        </w:tc>
        <w:tc>
          <w:tcPr>
            <w:tcW w:w="2818" w:type="dxa"/>
          </w:tcPr>
          <w:p w:rsidR="00326F80" w:rsidRPr="00CC6FBA" w:rsidRDefault="00326F80" w:rsidP="00E30803">
            <w:pPr>
              <w:spacing w:before="100" w:beforeAutospacing="1" w:after="8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C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тренировок по разным видам спорта </w:t>
            </w:r>
          </w:p>
          <w:p w:rsidR="00326F80" w:rsidRPr="00CC6FBA" w:rsidRDefault="00326F80" w:rsidP="00E30803">
            <w:pPr>
              <w:numPr>
                <w:ilvl w:val="0"/>
                <w:numId w:val="35"/>
              </w:numPr>
              <w:spacing w:before="100" w:beforeAutospacing="1" w:after="84"/>
              <w:ind w:left="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C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Мастер-классы</w:t>
            </w:r>
          </w:p>
          <w:p w:rsidR="00326F80" w:rsidRPr="00CC6FBA" w:rsidRDefault="00326F80" w:rsidP="00E30803">
            <w:pPr>
              <w:spacing w:before="100" w:beforeAutospacing="1" w:after="8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C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соревнований между дошкольными группами детских садов города</w:t>
            </w:r>
          </w:p>
          <w:p w:rsidR="00326F80" w:rsidRPr="00CC6FBA" w:rsidRDefault="00326F80" w:rsidP="00E30803">
            <w:pPr>
              <w:spacing w:before="100" w:beforeAutospacing="1" w:after="84"/>
              <w:ind w:left="3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  <w:p w:rsidR="00326F80" w:rsidRPr="00CC6FBA" w:rsidRDefault="00326F80" w:rsidP="00E30803">
            <w:pPr>
              <w:spacing w:before="100" w:beforeAutospacing="1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6F80" w:rsidRPr="00CC6FBA" w:rsidTr="00E30803">
        <w:tc>
          <w:tcPr>
            <w:tcW w:w="1560" w:type="dxa"/>
          </w:tcPr>
          <w:p w:rsidR="00326F80" w:rsidRPr="00CC6FBA" w:rsidRDefault="00326F80" w:rsidP="00E30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FBA">
              <w:rPr>
                <w:rFonts w:ascii="Times New Roman" w:hAnsi="Times New Roman" w:cs="Times New Roman"/>
                <w:b/>
                <w:sz w:val="24"/>
                <w:szCs w:val="24"/>
              </w:rPr>
              <w:t>ДОУ -</w:t>
            </w:r>
          </w:p>
          <w:p w:rsidR="00326F80" w:rsidRPr="00CC6FBA" w:rsidRDefault="00326F80" w:rsidP="00E30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FBA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Дом культуры</w:t>
            </w:r>
          </w:p>
        </w:tc>
        <w:tc>
          <w:tcPr>
            <w:tcW w:w="2890" w:type="dxa"/>
          </w:tcPr>
          <w:p w:rsidR="00326F80" w:rsidRPr="00CC6FBA" w:rsidRDefault="00326F80" w:rsidP="00E308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потребность творчески проводить свободное время в социально значимых целях, занимаясь различной деятельностью: музыкальной, театральной</w:t>
            </w:r>
          </w:p>
          <w:p w:rsidR="00326F80" w:rsidRPr="00CC6FBA" w:rsidRDefault="00326F80" w:rsidP="00E308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посещению художественно-эстетических студий по интересам ребенка</w:t>
            </w:r>
          </w:p>
        </w:tc>
        <w:tc>
          <w:tcPr>
            <w:tcW w:w="3212" w:type="dxa"/>
          </w:tcPr>
          <w:p w:rsidR="00326F80" w:rsidRPr="00CC6FBA" w:rsidRDefault="00326F80" w:rsidP="00E308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певческих и танцевальных возможностей детей.</w:t>
            </w:r>
          </w:p>
          <w:p w:rsidR="00326F80" w:rsidRPr="00CC6FBA" w:rsidRDefault="00326F80" w:rsidP="00E308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6F80" w:rsidRPr="00CC6FBA" w:rsidRDefault="00326F80" w:rsidP="00E308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формированию навыка перевоплощения в образы сказочных героев</w:t>
            </w:r>
          </w:p>
          <w:p w:rsidR="00326F80" w:rsidRPr="00CC6FBA" w:rsidRDefault="00326F80" w:rsidP="00E308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6F80" w:rsidRPr="00CC6FBA" w:rsidRDefault="00326F80" w:rsidP="00E308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Привлекать детей к участию в играх, забавах, развлечениях и праздниках районного уровня</w:t>
            </w:r>
          </w:p>
        </w:tc>
        <w:tc>
          <w:tcPr>
            <w:tcW w:w="2818" w:type="dxa"/>
          </w:tcPr>
          <w:p w:rsidR="00326F80" w:rsidRPr="00CC6FBA" w:rsidRDefault="00326F80" w:rsidP="00E30803">
            <w:pPr>
              <w:spacing w:before="100" w:beforeAutospacing="1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праздников и развлечений районного уровня</w:t>
            </w:r>
          </w:p>
          <w:p w:rsidR="00326F80" w:rsidRPr="00CC6FBA" w:rsidRDefault="00326F80" w:rsidP="00E30803">
            <w:pPr>
              <w:spacing w:before="100" w:beforeAutospacing="1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концертных программах к праздникам</w:t>
            </w:r>
          </w:p>
          <w:p w:rsidR="00326F80" w:rsidRPr="00CC6FBA" w:rsidRDefault="00326F80" w:rsidP="00E30803">
            <w:pPr>
              <w:spacing w:before="100" w:beforeAutospacing="1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спектаклей</w:t>
            </w:r>
          </w:p>
          <w:p w:rsidR="00326F80" w:rsidRPr="00CC6FBA" w:rsidRDefault="00326F80" w:rsidP="00E30803">
            <w:pPr>
              <w:spacing w:before="100" w:beforeAutospacing="1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6F80" w:rsidRPr="00CC6FBA" w:rsidTr="00E30803">
        <w:tc>
          <w:tcPr>
            <w:tcW w:w="1560" w:type="dxa"/>
          </w:tcPr>
          <w:p w:rsidR="00326F80" w:rsidRPr="00F40C0E" w:rsidRDefault="00326F80" w:rsidP="00E30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C0E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краеведческий музей</w:t>
            </w:r>
          </w:p>
        </w:tc>
        <w:tc>
          <w:tcPr>
            <w:tcW w:w="2890" w:type="dxa"/>
          </w:tcPr>
          <w:p w:rsidR="00326F80" w:rsidRPr="00CC6FBA" w:rsidRDefault="00326F80" w:rsidP="00E308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условий для развития представлений об окружающем мире</w:t>
            </w:r>
          </w:p>
        </w:tc>
        <w:tc>
          <w:tcPr>
            <w:tcW w:w="3212" w:type="dxa"/>
          </w:tcPr>
          <w:p w:rsidR="00326F80" w:rsidRDefault="00326F80" w:rsidP="00E308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*развитие у детей первичных знаний об истории родного края</w:t>
            </w:r>
          </w:p>
          <w:p w:rsidR="00326F80" w:rsidRDefault="00326F80" w:rsidP="00E308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*расширение знаний детей о природе родного края</w:t>
            </w:r>
          </w:p>
          <w:p w:rsidR="00326F80" w:rsidRDefault="00326F80" w:rsidP="00E308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*расширение знаний детей о людях труда</w:t>
            </w:r>
          </w:p>
          <w:p w:rsidR="00326F80" w:rsidRDefault="00326F80" w:rsidP="00E308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*приобщение детей к русской национальной культуре</w:t>
            </w:r>
          </w:p>
          <w:p w:rsidR="00326F80" w:rsidRPr="00CC6FBA" w:rsidRDefault="00326F80" w:rsidP="00E308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</w:tcPr>
          <w:p w:rsidR="00326F80" w:rsidRDefault="00326F80" w:rsidP="00E30803">
            <w:pPr>
              <w:spacing w:before="100" w:beforeAutospacing="1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*экскурсии по музею и историческим местам с учетом возрастных особенностей детей;</w:t>
            </w:r>
          </w:p>
          <w:p w:rsidR="00326F80" w:rsidRDefault="00326F80" w:rsidP="00E30803">
            <w:pPr>
              <w:spacing w:before="100" w:beforeAutospacing="1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*игры на базе музея;</w:t>
            </w:r>
          </w:p>
          <w:p w:rsidR="00326F80" w:rsidRDefault="00326F80" w:rsidP="00E30803">
            <w:pPr>
              <w:spacing w:before="100" w:beforeAutospacing="1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*познавательные сюжетно-дидактические игры на базе детского сада;</w:t>
            </w:r>
          </w:p>
          <w:p w:rsidR="00326F80" w:rsidRPr="00CC6FBA" w:rsidRDefault="00326F80" w:rsidP="00E30803">
            <w:pPr>
              <w:spacing w:before="100" w:beforeAutospacing="1" w:after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*проведение праздников народного календаря</w:t>
            </w:r>
          </w:p>
        </w:tc>
      </w:tr>
      <w:tr w:rsidR="00326F80" w:rsidRPr="00CC6FBA" w:rsidTr="00E30803">
        <w:tc>
          <w:tcPr>
            <w:tcW w:w="1560" w:type="dxa"/>
          </w:tcPr>
          <w:p w:rsidR="00326F80" w:rsidRPr="00F40C0E" w:rsidRDefault="00326F80" w:rsidP="00E30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консультация</w:t>
            </w:r>
          </w:p>
        </w:tc>
        <w:tc>
          <w:tcPr>
            <w:tcW w:w="2890" w:type="dxa"/>
          </w:tcPr>
          <w:p w:rsidR="00326F80" w:rsidRDefault="00326F80" w:rsidP="00E308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укрепление здоровья детей</w:t>
            </w:r>
          </w:p>
        </w:tc>
        <w:tc>
          <w:tcPr>
            <w:tcW w:w="3212" w:type="dxa"/>
          </w:tcPr>
          <w:p w:rsidR="00326F80" w:rsidRDefault="00326F80" w:rsidP="00E308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*оказание профилактической помощи детям</w:t>
            </w:r>
          </w:p>
          <w:p w:rsidR="00326F80" w:rsidRDefault="00326F80" w:rsidP="00E308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*анализ заболеваемости</w:t>
            </w:r>
          </w:p>
          <w:p w:rsidR="00326F80" w:rsidRDefault="00326F80" w:rsidP="00E308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*углубленный осмотр детей врачами-специалистами</w:t>
            </w:r>
          </w:p>
          <w:p w:rsidR="00326F80" w:rsidRDefault="00326F80" w:rsidP="00E308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*отслеживание динамики перехода из одной группы здоровья в другую</w:t>
            </w:r>
          </w:p>
        </w:tc>
        <w:tc>
          <w:tcPr>
            <w:tcW w:w="2818" w:type="dxa"/>
          </w:tcPr>
          <w:p w:rsidR="00326F80" w:rsidRDefault="00326F80" w:rsidP="00E308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профпрививок</w:t>
            </w:r>
            <w:proofErr w:type="spellEnd"/>
          </w:p>
          <w:p w:rsidR="00326F80" w:rsidRDefault="00326F80" w:rsidP="00E308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профосмотры</w:t>
            </w:r>
            <w:proofErr w:type="spellEnd"/>
          </w:p>
          <w:p w:rsidR="00326F80" w:rsidRDefault="00326F80" w:rsidP="00E308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*осмотр детей врачом- педиатром</w:t>
            </w:r>
          </w:p>
          <w:p w:rsidR="00326F80" w:rsidRDefault="00326F80" w:rsidP="00E308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*закаливающие процедуры</w:t>
            </w:r>
          </w:p>
          <w:p w:rsidR="00326F80" w:rsidRDefault="00326F80" w:rsidP="00E308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*ведение индивидуальных листов здоровья</w:t>
            </w:r>
          </w:p>
        </w:tc>
      </w:tr>
    </w:tbl>
    <w:p w:rsidR="00326F80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F80" w:rsidRDefault="00326F80" w:rsidP="00326F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Сотрудничество с каждым учреждением строится на договорной основе с определением конкретных задач по развитию ребенка и конкретной деятельности. Организация социокультурной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возможностей, решать многие образовательные задачи, тем самым, повышая качество образовательных услуг и уровень реализации стандартов дошкольного образования.</w:t>
      </w:r>
    </w:p>
    <w:p w:rsidR="00326F80" w:rsidRDefault="00326F80" w:rsidP="00326F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Поскольку о качестве дошкольного образования можно говорить только тогда, когда в нем присутствуют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здоровьеукрепляющая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составляющие, одной из задач педагогического коллектива является налаживание тесного сотрудничества детского сада с </w:t>
      </w:r>
      <w:r w:rsidRPr="00C2506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детской консультацией.</w:t>
      </w:r>
    </w:p>
    <w:p w:rsidR="00326F80" w:rsidRDefault="00326F80" w:rsidP="00326F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Построено взаимодействие этих институтов детства: с одной стороны, врач-педиатр информирует родителей и педагогов о необходимости оказания помощи детям, с другой – медсестра детского сада активно включается в деятельность консультации. Медицинский персонал контролирует физическую нагрузку в образовательной деятельности, которая варьируется в соответствии с состоянием здоровья и темпом физического развития детей на основе медицинских показаний и наблюдений за самочувствием. В картах здоровья прослеживается состояние ребенка с момента поступления в детский сад до выпуска в школу: антропометрия, динамика заболеваемости, данные осмотра врачами и педагогами-специалистами.</w:t>
      </w:r>
    </w:p>
    <w:p w:rsidR="00326F80" w:rsidRDefault="00326F80" w:rsidP="00326F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Взаимодействие детского сада и </w:t>
      </w:r>
      <w:r w:rsidRPr="00F4469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МОУ СОШ № 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основывается на взаимопонимании, сотрудничестве, доверительности. Цель совместной работы направлена на развитие стратегии совместных действий по развитию познавательной активности ребенка, творческих способностей,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инициаитивы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самостоятельности,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коммуникативности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любознательности, исследовательского интереса, ответственности, которые являются основаниями преемственности для дошкольного учреждения и начальной школы.  Методическую работу координируют совместные педагогические советы, участниками которых являются учителя, воспитатели, медицинские работники. На них рассматриваются проблемы развития связной речи у детей дошкольного и младшего школьного возраста, серьезное внимание уделяется таким направлениям работы, как готовность руки дошкольника к обучению письму, подготовки дошкольника обучению грамоте, готовность их к обучению чтению.</w:t>
      </w:r>
    </w:p>
    <w:p w:rsidR="00326F80" w:rsidRDefault="00326F80" w:rsidP="00326F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создания у ребенка целостного представления об окружающем мире, развития познавательной мотивации, освоения им общечеловеческих ценностей, формирования базиса личностной культуры мы установили тесные связи с </w:t>
      </w:r>
      <w:proofErr w:type="spellStart"/>
      <w:r w:rsidRPr="00E811D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Новоузенским</w:t>
      </w:r>
      <w:proofErr w:type="spellEnd"/>
      <w:r w:rsidRPr="00E811D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краеведческим музеем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Тесное взаимодействие музейных работников и воспитателей дошкольного учреждения позволяет добиться эффективного педагогического результата.</w:t>
      </w:r>
    </w:p>
    <w:p w:rsidR="00326F80" w:rsidRDefault="00326F80" w:rsidP="00326F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 художественно-эстетического воспитания дошкольников успешно решаются в процессе приобщения детей к театральной и музыкальной культуре, развития представлений о различных жанрах искусства.</w:t>
      </w:r>
    </w:p>
    <w:p w:rsidR="00326F80" w:rsidRDefault="00326F80" w:rsidP="00326F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23EC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Детская школа </w:t>
      </w:r>
      <w:proofErr w:type="spellStart"/>
      <w:proofErr w:type="gramStart"/>
      <w:r w:rsidRPr="00223EC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искусств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223EC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Районный</w:t>
      </w:r>
      <w:proofErr w:type="spellEnd"/>
      <w:proofErr w:type="gramEnd"/>
      <w:r w:rsidRPr="00223EC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дом культуры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, Дом детского творчества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это особый мир, где ребенок познает сущность добра и зла, но и приобщается к большому искусству. Педагоги и учащиеся проводят большую творческую работу со своими маленькими зрителями, привлекая их к участию в различных театрализованных представлениях, концертах, создавая для них настоящий праздник.</w:t>
      </w:r>
    </w:p>
    <w:p w:rsidR="00326F80" w:rsidRDefault="00326F80" w:rsidP="00326F8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F80" w:rsidRDefault="00326F80" w:rsidP="00326F8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11DB">
        <w:rPr>
          <w:rFonts w:ascii="Times New Roman" w:hAnsi="Times New Roman" w:cs="Times New Roman"/>
          <w:b/>
          <w:sz w:val="28"/>
          <w:szCs w:val="28"/>
        </w:rPr>
        <w:t>Организацион</w:t>
      </w:r>
      <w:r>
        <w:rPr>
          <w:rFonts w:ascii="Times New Roman" w:hAnsi="Times New Roman" w:cs="Times New Roman"/>
          <w:b/>
          <w:sz w:val="28"/>
          <w:szCs w:val="28"/>
        </w:rPr>
        <w:t>ный раздел Программы воспитания</w:t>
      </w:r>
    </w:p>
    <w:p w:rsidR="00326F80" w:rsidRDefault="00326F80" w:rsidP="00326F8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6F80" w:rsidRDefault="00326F80" w:rsidP="00326F80">
      <w:pPr>
        <w:spacing w:after="0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17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Кадровое обеспечение воспитательного процесса</w:t>
      </w:r>
    </w:p>
    <w:p w:rsidR="00326F80" w:rsidRPr="002A17B2" w:rsidRDefault="00326F80" w:rsidP="00326F8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26F80" w:rsidRDefault="00326F80" w:rsidP="00326F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7B2">
        <w:rPr>
          <w:rFonts w:ascii="Times New Roman" w:hAnsi="Times New Roman" w:cs="Times New Roman"/>
          <w:sz w:val="28"/>
          <w:szCs w:val="28"/>
          <w:lang w:eastAsia="ru-RU"/>
        </w:rPr>
        <w:t>Методическая детализация реализации воспитательной деятельности педагога осуществляется в процессе ее проектирования и организации.</w:t>
      </w:r>
    </w:p>
    <w:p w:rsidR="00326F80" w:rsidRDefault="00326F80" w:rsidP="00326F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6F80" w:rsidRPr="002A17B2" w:rsidRDefault="00326F80" w:rsidP="00326F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326F80" w:rsidRPr="002A17B2" w:rsidTr="00E30803">
        <w:tc>
          <w:tcPr>
            <w:tcW w:w="3369" w:type="dxa"/>
          </w:tcPr>
          <w:p w:rsidR="00326F80" w:rsidRPr="002A17B2" w:rsidRDefault="00326F80" w:rsidP="00E3080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7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  <w:p w:rsidR="00326F80" w:rsidRPr="002A17B2" w:rsidRDefault="00326F80" w:rsidP="00E3080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7B2">
              <w:rPr>
                <w:rFonts w:ascii="Times New Roman" w:hAnsi="Times New Roman" w:cs="Times New Roman"/>
                <w:b/>
                <w:sz w:val="24"/>
                <w:szCs w:val="24"/>
              </w:rPr>
              <w:t>(в соответствии со штатным расписанием ОО)</w:t>
            </w:r>
          </w:p>
        </w:tc>
        <w:tc>
          <w:tcPr>
            <w:tcW w:w="6945" w:type="dxa"/>
          </w:tcPr>
          <w:p w:rsidR="00326F80" w:rsidRPr="002A17B2" w:rsidRDefault="00326F80" w:rsidP="00E3080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7B2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326F80" w:rsidRPr="002A17B2" w:rsidTr="00E30803">
        <w:tc>
          <w:tcPr>
            <w:tcW w:w="3369" w:type="dxa"/>
          </w:tcPr>
          <w:p w:rsidR="00326F80" w:rsidRPr="002A17B2" w:rsidRDefault="00326F80" w:rsidP="00E3080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17B2">
              <w:rPr>
                <w:rFonts w:ascii="Times New Roman" w:hAnsi="Times New Roman" w:cs="Times New Roman"/>
                <w:sz w:val="24"/>
                <w:szCs w:val="24"/>
              </w:rPr>
              <w:t>Заведующий детским садом</w:t>
            </w:r>
          </w:p>
        </w:tc>
        <w:tc>
          <w:tcPr>
            <w:tcW w:w="6945" w:type="dxa"/>
          </w:tcPr>
          <w:p w:rsidR="00326F80" w:rsidRPr="002A17B2" w:rsidRDefault="00326F80" w:rsidP="00E3080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17B2">
              <w:rPr>
                <w:rFonts w:ascii="Times New Roman" w:hAnsi="Times New Roman" w:cs="Times New Roman"/>
                <w:sz w:val="24"/>
                <w:szCs w:val="24"/>
              </w:rPr>
              <w:t xml:space="preserve">Создает благоприятную микросреду и морально-психологический климат в коллективе. Участвует в работе педагогических советов, в работе по проведению </w:t>
            </w:r>
          </w:p>
          <w:p w:rsidR="00326F80" w:rsidRPr="002A17B2" w:rsidRDefault="00326F80" w:rsidP="00E3080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17B2">
              <w:rPr>
                <w:rFonts w:ascii="Times New Roman" w:hAnsi="Times New Roman" w:cs="Times New Roman"/>
                <w:sz w:val="24"/>
                <w:szCs w:val="24"/>
              </w:rPr>
              <w:t>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</w:t>
            </w:r>
          </w:p>
        </w:tc>
      </w:tr>
      <w:tr w:rsidR="00326F80" w:rsidRPr="002A17B2" w:rsidTr="00E30803">
        <w:tc>
          <w:tcPr>
            <w:tcW w:w="3369" w:type="dxa"/>
          </w:tcPr>
          <w:p w:rsidR="00326F80" w:rsidRPr="002A17B2" w:rsidRDefault="00326F80" w:rsidP="00E3080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17B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6945" w:type="dxa"/>
          </w:tcPr>
          <w:p w:rsidR="00326F80" w:rsidRPr="002A17B2" w:rsidRDefault="00326F80" w:rsidP="00E3080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17B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методическую работу. Обеспечивает повышение квалификации педагогических работников ДОУ по вопросам воспитания. Содействует созданию благоприятных условий для индивидуального развития и </w:t>
            </w:r>
          </w:p>
          <w:p w:rsidR="00326F80" w:rsidRPr="002A17B2" w:rsidRDefault="00326F80" w:rsidP="00E3080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17B2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нравственного формирования личности воспитанников, </w:t>
            </w:r>
          </w:p>
          <w:p w:rsidR="00326F80" w:rsidRPr="002A17B2" w:rsidRDefault="00326F80" w:rsidP="00E3080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17B2">
              <w:rPr>
                <w:rFonts w:ascii="Times New Roman" w:hAnsi="Times New Roman" w:cs="Times New Roman"/>
                <w:sz w:val="24"/>
                <w:szCs w:val="24"/>
              </w:rPr>
              <w:t xml:space="preserve">вносит необходимые коррективы в систему их воспитания. </w:t>
            </w:r>
          </w:p>
          <w:p w:rsidR="00326F80" w:rsidRPr="002A17B2" w:rsidRDefault="00326F80" w:rsidP="00E3080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17B2">
              <w:rPr>
                <w:rFonts w:ascii="Times New Roman" w:hAnsi="Times New Roman" w:cs="Times New Roman"/>
                <w:sz w:val="24"/>
                <w:szCs w:val="24"/>
              </w:rPr>
              <w:t xml:space="preserve">Создает благоприятную микросреду и морально-психологический климат в коллективе.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</w:t>
            </w:r>
          </w:p>
        </w:tc>
      </w:tr>
      <w:tr w:rsidR="00326F80" w:rsidRPr="002A17B2" w:rsidTr="00E30803">
        <w:tc>
          <w:tcPr>
            <w:tcW w:w="3369" w:type="dxa"/>
          </w:tcPr>
          <w:p w:rsidR="00326F80" w:rsidRPr="002A17B2" w:rsidRDefault="00326F80" w:rsidP="00E3080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17B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6945" w:type="dxa"/>
          </w:tcPr>
          <w:p w:rsidR="00326F80" w:rsidRPr="002A17B2" w:rsidRDefault="00326F80" w:rsidP="00E3080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17B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профессиональную деятельность, направленную на сохранение психического, соматического и социального благополучия обучающихся, воспитанников в процессе воспитания и обучения в образовательных учреждениях. Содействует охране прав личности в соответствии с Конвенцией о правах ребенка. Способствует гармонизации социальной сферы образовательного учреждения и осуществляет мероприятия по профилактике возникновения социальной </w:t>
            </w:r>
            <w:proofErr w:type="spellStart"/>
            <w:r w:rsidRPr="002A17B2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2A17B2">
              <w:rPr>
                <w:rFonts w:ascii="Times New Roman" w:hAnsi="Times New Roman" w:cs="Times New Roman"/>
                <w:sz w:val="24"/>
                <w:szCs w:val="24"/>
              </w:rPr>
              <w:t xml:space="preserve">. Оказывает консультативную помощь родителям воспитанников (лицам, их заменяющим), педагогическому коллективу в решении конкретных проблем. Консультирует работников образовательного учреждения по вопросам развития воспитанников, практического применения психологии для решения педагогических задач, повышения социально-психологической компетентности педагогических работников. </w:t>
            </w:r>
          </w:p>
        </w:tc>
      </w:tr>
      <w:tr w:rsidR="00326F80" w:rsidRPr="002A17B2" w:rsidTr="00E30803">
        <w:tc>
          <w:tcPr>
            <w:tcW w:w="3369" w:type="dxa"/>
          </w:tcPr>
          <w:p w:rsidR="00326F80" w:rsidRPr="002A17B2" w:rsidRDefault="00326F80" w:rsidP="00E3080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17B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326F80" w:rsidRPr="002A17B2" w:rsidRDefault="00326F80" w:rsidP="00E3080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45" w:type="dxa"/>
          </w:tcPr>
          <w:p w:rsidR="00326F80" w:rsidRPr="002A17B2" w:rsidRDefault="00326F80" w:rsidP="00E3080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17B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деятельность по воспитанию детей. </w:t>
            </w:r>
          </w:p>
          <w:p w:rsidR="00326F80" w:rsidRPr="002A17B2" w:rsidRDefault="00326F80" w:rsidP="00E3080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17B2">
              <w:rPr>
                <w:rFonts w:ascii="Times New Roman" w:hAnsi="Times New Roman" w:cs="Times New Roman"/>
                <w:sz w:val="24"/>
                <w:szCs w:val="24"/>
              </w:rPr>
              <w:t>Содействует созданию благоприятных условий для индивидуального развития и нравственного формирования личности воспитанников. Осуществляет изучение личности воспитанников их склонностей, интересов, содействует росту их познавательной мотивации и становлению их самостоятельности, инициативности.</w:t>
            </w:r>
          </w:p>
          <w:p w:rsidR="00326F80" w:rsidRPr="002A17B2" w:rsidRDefault="00326F80" w:rsidP="00E3080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17B2">
              <w:rPr>
                <w:rFonts w:ascii="Times New Roman" w:hAnsi="Times New Roman" w:cs="Times New Roman"/>
                <w:sz w:val="24"/>
                <w:szCs w:val="24"/>
              </w:rPr>
              <w:t xml:space="preserve">Создает благоприятную микросреду и морально-психологический климат для каждого воспитанника. Способствует развитию общения воспитанников. Помогает воспитаннику решать проблемы, возникающие в общении со сверстниками. </w:t>
            </w:r>
          </w:p>
          <w:p w:rsidR="00326F80" w:rsidRPr="002A17B2" w:rsidRDefault="00326F80" w:rsidP="00E3080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17B2">
              <w:rPr>
                <w:rFonts w:ascii="Times New Roman" w:hAnsi="Times New Roman" w:cs="Times New Roman"/>
                <w:sz w:val="24"/>
                <w:szCs w:val="24"/>
              </w:rPr>
              <w:t>Соблюдает права и свободы воспитанников, несет ответственность за их жизнь, здоровье.</w:t>
            </w:r>
          </w:p>
        </w:tc>
      </w:tr>
      <w:tr w:rsidR="00326F80" w:rsidRPr="002A17B2" w:rsidTr="00E30803">
        <w:tc>
          <w:tcPr>
            <w:tcW w:w="3369" w:type="dxa"/>
          </w:tcPr>
          <w:p w:rsidR="00326F80" w:rsidRPr="002A17B2" w:rsidRDefault="00326F80" w:rsidP="00E3080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17B2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6945" w:type="dxa"/>
          </w:tcPr>
          <w:p w:rsidR="00326F80" w:rsidRPr="002A17B2" w:rsidRDefault="00326F80" w:rsidP="00E3080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17B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обследование обучающихся, воспитанников, определяет структуру и степень выраженности имеющегося у них нарушения развития. Комплектует группы для занятий с учетом психофизического состояния обучающихся, воспитанников. Проводит групповые и индивидуальные занятия по исправлению недостатков в развитии, восстановлению нарушенных функций. Работает в тесном контакте с воспитателями и другими педагогическими работниками, посещает занятия и уроки. </w:t>
            </w:r>
          </w:p>
          <w:p w:rsidR="00326F80" w:rsidRPr="002A17B2" w:rsidRDefault="00326F80" w:rsidP="00E3080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17B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Консультирует педагогических работников и родителей (лиц, их заменяющих) по применению специальных методов и приемов оказания помощи детям с ограниченными возможностями здоровья. Ведет необходимую документацию. </w:t>
            </w:r>
          </w:p>
        </w:tc>
      </w:tr>
      <w:tr w:rsidR="00326F80" w:rsidRPr="002A17B2" w:rsidTr="00E30803">
        <w:tc>
          <w:tcPr>
            <w:tcW w:w="3369" w:type="dxa"/>
          </w:tcPr>
          <w:p w:rsidR="00326F80" w:rsidRPr="002A17B2" w:rsidRDefault="00326F80" w:rsidP="00E3080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17B2">
              <w:rPr>
                <w:rFonts w:ascii="Times New Roman" w:hAnsi="Times New Roman" w:cs="Times New Roman"/>
                <w:sz w:val="24"/>
                <w:szCs w:val="24"/>
              </w:rPr>
              <w:t>Инструктор ФК</w:t>
            </w:r>
          </w:p>
        </w:tc>
        <w:tc>
          <w:tcPr>
            <w:tcW w:w="6945" w:type="dxa"/>
          </w:tcPr>
          <w:p w:rsidR="00326F80" w:rsidRPr="002A17B2" w:rsidRDefault="00326F80" w:rsidP="00E3080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17B2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и проводит с участием педагогических работников и родителей (лиц, их заменяющих) физкультурно-спортивные праздники, соревнования, дни здоровья и другие мероприятия оздоровительного характера. </w:t>
            </w:r>
          </w:p>
          <w:p w:rsidR="00326F80" w:rsidRPr="002A17B2" w:rsidRDefault="00326F80" w:rsidP="00E3080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17B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просветительскую работу среди родителей (лиц, их заменяющих) воспитанников, педагогических работников. Обеспечивает охрану жизни и здоровья обучающихся, воспитанников во время образовательного процесса. Участвует в работе педагогических, методических советов, других формах методической работы, в проведении родительских собраний, оздоровительных, воспитательных и других мероприятий, предусмотренных образовательной программой. </w:t>
            </w:r>
          </w:p>
        </w:tc>
      </w:tr>
      <w:tr w:rsidR="00326F80" w:rsidRPr="002A17B2" w:rsidTr="00E30803">
        <w:tc>
          <w:tcPr>
            <w:tcW w:w="3369" w:type="dxa"/>
          </w:tcPr>
          <w:p w:rsidR="00326F80" w:rsidRPr="002A17B2" w:rsidRDefault="00326F80" w:rsidP="00E3080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17B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</w:p>
          <w:p w:rsidR="00326F80" w:rsidRPr="002A17B2" w:rsidRDefault="00326F80" w:rsidP="00E3080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17B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6945" w:type="dxa"/>
          </w:tcPr>
          <w:p w:rsidR="00326F80" w:rsidRPr="002A17B2" w:rsidRDefault="00326F80" w:rsidP="00E3080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17B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развитие музыкальных способностей и эмоциональной сферы, творческой деятельности воспитанников. Формирует их эстетический вкус, используя разные виды и формы организации музыкальной деятельности. </w:t>
            </w:r>
          </w:p>
          <w:p w:rsidR="00326F80" w:rsidRPr="002A17B2" w:rsidRDefault="00326F80" w:rsidP="00E3080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17B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содержание музыкальных занятий с учетом возраста, подготовленности, индивидуальных и психофизических особенностей воспитанников, используя современные формы, способы обучения, образовательные, музыкальные технологии, достижения мировой и отечественной музыкальной культуры, современные методы оценивания достижений воспитанников. Участвует в организации и проведении массовых мероприятий с воспитанниками в рамках образовательной программы образовательного учреждения (музыкальные вечера, развлечения, пение, хороводы, танцы, показ кукольного и теневого театра и иные мероприятия), спортивных мероприятиях с воспитанниками, обеспечивает их музыкальное сопровождение.  </w:t>
            </w:r>
          </w:p>
        </w:tc>
      </w:tr>
      <w:tr w:rsidR="00326F80" w:rsidRPr="002A17B2" w:rsidTr="00E30803">
        <w:tc>
          <w:tcPr>
            <w:tcW w:w="3369" w:type="dxa"/>
          </w:tcPr>
          <w:p w:rsidR="00326F80" w:rsidRPr="002A17B2" w:rsidRDefault="00326F80" w:rsidP="00E3080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17B2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6945" w:type="dxa"/>
          </w:tcPr>
          <w:p w:rsidR="00326F80" w:rsidRPr="002A17B2" w:rsidRDefault="00326F80" w:rsidP="00E3080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17B2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организации жизнедеятельности воспитанников, в проведении занятий, организуемых воспитателем. </w:t>
            </w:r>
          </w:p>
          <w:p w:rsidR="00326F80" w:rsidRPr="002A17B2" w:rsidRDefault="00326F80" w:rsidP="00E3080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17B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под руководством воспитателя повседневную работу, обеспечивающую создание условий для социальной адаптации воспитанников. </w:t>
            </w:r>
          </w:p>
          <w:p w:rsidR="00326F80" w:rsidRPr="002A17B2" w:rsidRDefault="00326F80" w:rsidP="00E3080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17B2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с учетом возраста воспитанников их работу по самообслуживанию, оказывает им необходимую помощь. </w:t>
            </w:r>
          </w:p>
          <w:p w:rsidR="00326F80" w:rsidRPr="002A17B2" w:rsidRDefault="00326F80" w:rsidP="00E3080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17B2">
              <w:rPr>
                <w:rFonts w:ascii="Times New Roman" w:hAnsi="Times New Roman" w:cs="Times New Roman"/>
                <w:sz w:val="24"/>
                <w:szCs w:val="24"/>
              </w:rPr>
              <w:t>Обеспечивает состояние помещения и оборудования, соответствующее санитарно-гигиеническим нормам их содержания. Обеспечивает охрану жизни и здоровья воспитанников во время образовательного процесса.</w:t>
            </w:r>
          </w:p>
        </w:tc>
      </w:tr>
    </w:tbl>
    <w:p w:rsidR="00326F80" w:rsidRPr="002A17B2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26F80" w:rsidRPr="002A17B2" w:rsidRDefault="00326F80" w:rsidP="00326F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7B2">
        <w:rPr>
          <w:rFonts w:ascii="Times New Roman" w:hAnsi="Times New Roman" w:cs="Times New Roman"/>
          <w:sz w:val="28"/>
          <w:szCs w:val="28"/>
          <w:lang w:eastAsia="ru-RU"/>
        </w:rPr>
        <w:t>В целях эффективной реализации Программы созданы условия для:</w:t>
      </w:r>
    </w:p>
    <w:p w:rsidR="00326F80" w:rsidRPr="002A17B2" w:rsidRDefault="00326F80" w:rsidP="00326F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7B2">
        <w:rPr>
          <w:rFonts w:ascii="Times New Roman" w:hAnsi="Times New Roman" w:cs="Times New Roman"/>
          <w:sz w:val="28"/>
          <w:szCs w:val="28"/>
          <w:lang w:eastAsia="ru-RU"/>
        </w:rPr>
        <w:t>- профессионального развития педагогических и руководящих работников, в том числе их дополнительного профессионального образования (районные методические объединения, семинары, научно-практическая конференция, курсы повышения квалификации)</w:t>
      </w:r>
    </w:p>
    <w:p w:rsidR="00326F80" w:rsidRPr="002A17B2" w:rsidRDefault="00326F80" w:rsidP="00326F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7B2">
        <w:rPr>
          <w:rFonts w:ascii="Times New Roman" w:hAnsi="Times New Roman" w:cs="Times New Roman"/>
          <w:sz w:val="28"/>
          <w:szCs w:val="28"/>
          <w:lang w:eastAsia="ru-RU"/>
        </w:rPr>
        <w:t>- консультативной поддержки педагогических работников по вопросам образования и охраны здоровья детей;</w:t>
      </w:r>
    </w:p>
    <w:p w:rsidR="00326F80" w:rsidRPr="002A17B2" w:rsidRDefault="00326F80" w:rsidP="00326F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7B2">
        <w:rPr>
          <w:rFonts w:ascii="Times New Roman" w:hAnsi="Times New Roman" w:cs="Times New Roman"/>
          <w:sz w:val="28"/>
          <w:szCs w:val="28"/>
          <w:lang w:eastAsia="ru-RU"/>
        </w:rPr>
        <w:t>- организационно-методическое сопровождение процесса реализации Программы, (педагогический совет, семинар, семинар-практикум, неделя педагогического мастерства, «Творческая группа» в состав, которой вошли опытные, инициативные и целеустремленные педагоги детского сада).</w:t>
      </w:r>
    </w:p>
    <w:p w:rsidR="00326F80" w:rsidRPr="002A17B2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17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Нормативно-методическое обеспечение реализации Программы воспитания</w:t>
      </w:r>
    </w:p>
    <w:p w:rsidR="00326F80" w:rsidRPr="002A17B2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7B2">
        <w:rPr>
          <w:rFonts w:ascii="Times New Roman" w:hAnsi="Times New Roman" w:cs="Times New Roman"/>
          <w:sz w:val="28"/>
          <w:szCs w:val="28"/>
        </w:rPr>
        <w:t xml:space="preserve">Содержание нормативно-правового обеспечения как вида ресурсного обеспечения реализации программы воспитания в ДОУ включает: </w:t>
      </w:r>
    </w:p>
    <w:p w:rsidR="00326F80" w:rsidRPr="002A17B2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7B2">
        <w:rPr>
          <w:rFonts w:ascii="Times New Roman" w:hAnsi="Times New Roman" w:cs="Times New Roman"/>
          <w:sz w:val="28"/>
          <w:szCs w:val="28"/>
        </w:rPr>
        <w:t xml:space="preserve">Федеральный закон от 31 июля 2020 г. № 304-ФЗ “О внесении изменений в Федеральный закон «Об образовании в Российской Федерации» по вопросам воспитания обучающихся”. </w:t>
      </w:r>
    </w:p>
    <w:p w:rsidR="00326F80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7B2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образования, приказ </w:t>
      </w:r>
      <w:proofErr w:type="spellStart"/>
      <w:r w:rsidRPr="002A17B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A17B2">
        <w:rPr>
          <w:rFonts w:ascii="Times New Roman" w:hAnsi="Times New Roman" w:cs="Times New Roman"/>
          <w:sz w:val="28"/>
          <w:szCs w:val="28"/>
        </w:rPr>
        <w:t xml:space="preserve"> №1155 от 17.10.2013г, (ФГОС ДО). </w:t>
      </w:r>
    </w:p>
    <w:p w:rsidR="00326F80" w:rsidRPr="002A17B2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 «Приказ Министерства просвещения РФ от 25.11.2022г.» (ФОП ДО).</w:t>
      </w:r>
    </w:p>
    <w:p w:rsidR="00326F80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7B2">
        <w:rPr>
          <w:rFonts w:ascii="Times New Roman" w:hAnsi="Times New Roman" w:cs="Times New Roman"/>
          <w:sz w:val="28"/>
          <w:szCs w:val="28"/>
        </w:rPr>
        <w:t xml:space="preserve">Нормативно-методическое обеспечение реализации Программы воспитания представляет собой Перечень локальных правовых документов ДОО, в которые вносятся изменения после принятия программы воспитания: </w:t>
      </w:r>
    </w:p>
    <w:p w:rsidR="00326F80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7B2">
        <w:rPr>
          <w:rFonts w:ascii="Times New Roman" w:hAnsi="Times New Roman" w:cs="Times New Roman"/>
          <w:sz w:val="28"/>
          <w:szCs w:val="28"/>
        </w:rPr>
        <w:t>• Образовательная программа дошкольного образования МДОУ «Детский сад №</w:t>
      </w:r>
      <w:r>
        <w:rPr>
          <w:rFonts w:ascii="Times New Roman" w:hAnsi="Times New Roman" w:cs="Times New Roman"/>
          <w:sz w:val="28"/>
          <w:szCs w:val="28"/>
        </w:rPr>
        <w:t>6 «Солнышко» г. Новоузенска Саратовской области»</w:t>
      </w:r>
      <w:r w:rsidRPr="002A17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26F80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7B2">
        <w:rPr>
          <w:rFonts w:ascii="Times New Roman" w:hAnsi="Times New Roman" w:cs="Times New Roman"/>
          <w:sz w:val="28"/>
          <w:szCs w:val="28"/>
        </w:rPr>
        <w:t>• Программа развития МДОУ «Детский сад №</w:t>
      </w:r>
      <w:r>
        <w:rPr>
          <w:rFonts w:ascii="Times New Roman" w:hAnsi="Times New Roman" w:cs="Times New Roman"/>
          <w:sz w:val="28"/>
          <w:szCs w:val="28"/>
        </w:rPr>
        <w:t>6 «Солнышко» г. Новоузенска Саратовской области»</w:t>
      </w:r>
      <w:r w:rsidRPr="002A17B2">
        <w:rPr>
          <w:rFonts w:ascii="Times New Roman" w:hAnsi="Times New Roman" w:cs="Times New Roman"/>
          <w:sz w:val="28"/>
          <w:szCs w:val="28"/>
        </w:rPr>
        <w:t>;</w:t>
      </w:r>
    </w:p>
    <w:p w:rsidR="00326F80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7B2">
        <w:rPr>
          <w:rFonts w:ascii="Times New Roman" w:hAnsi="Times New Roman" w:cs="Times New Roman"/>
          <w:sz w:val="28"/>
          <w:szCs w:val="28"/>
        </w:rPr>
        <w:t xml:space="preserve">• Годовой План работы на учебный год; </w:t>
      </w:r>
    </w:p>
    <w:p w:rsidR="00326F80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7B2">
        <w:rPr>
          <w:rFonts w:ascii="Times New Roman" w:hAnsi="Times New Roman" w:cs="Times New Roman"/>
          <w:sz w:val="28"/>
          <w:szCs w:val="28"/>
        </w:rPr>
        <w:t xml:space="preserve">• Планирование педагогов групп; </w:t>
      </w:r>
    </w:p>
    <w:p w:rsidR="00326F80" w:rsidRPr="002A17B2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7B2">
        <w:rPr>
          <w:rFonts w:ascii="Times New Roman" w:hAnsi="Times New Roman" w:cs="Times New Roman"/>
          <w:sz w:val="28"/>
          <w:szCs w:val="28"/>
        </w:rPr>
        <w:t>• Должностные инструкции специалистов, отвечающих за организацию воспитательной деятельности в ДОУ и др.</w:t>
      </w:r>
    </w:p>
    <w:p w:rsidR="00326F80" w:rsidRDefault="00326F80" w:rsidP="00326F80">
      <w:pPr>
        <w:pStyle w:val="1"/>
        <w:numPr>
          <w:ilvl w:val="0"/>
          <w:numId w:val="0"/>
        </w:numPr>
        <w:spacing w:before="0" w:line="259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6F80" w:rsidRPr="00206399" w:rsidRDefault="00326F80" w:rsidP="00326F80">
      <w:pPr>
        <w:pStyle w:val="1"/>
        <w:numPr>
          <w:ilvl w:val="0"/>
          <w:numId w:val="0"/>
        </w:numPr>
        <w:spacing w:before="0" w:line="259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63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Особые требования к условиям, обеспечивающим достижение планируемых личностных результатов в работе с особыми категориями детей</w:t>
      </w:r>
    </w:p>
    <w:p w:rsidR="00326F80" w:rsidRPr="00206399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399">
        <w:rPr>
          <w:rFonts w:ascii="Times New Roman" w:hAnsi="Times New Roman" w:cs="Times New Roman"/>
          <w:color w:val="000000"/>
          <w:sz w:val="28"/>
          <w:szCs w:val="28"/>
        </w:rPr>
        <w:t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326F80" w:rsidRPr="00206399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399">
        <w:rPr>
          <w:rFonts w:ascii="Times New Roman" w:hAnsi="Times New Roman" w:cs="Times New Roman"/>
          <w:color w:val="000000"/>
          <w:sz w:val="28"/>
          <w:szCs w:val="28"/>
        </w:rPr>
        <w:t>Инклюзия является ценностной основой уклада ДОО и основанием для проектирования воспитывающих сред, деятельностей и событий.</w:t>
      </w:r>
    </w:p>
    <w:p w:rsidR="00326F80" w:rsidRPr="00206399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399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уровне уклада:</w:t>
      </w:r>
      <w:r w:rsidRPr="00206399">
        <w:rPr>
          <w:rFonts w:ascii="Times New Roman" w:hAnsi="Times New Roman" w:cs="Times New Roman"/>
          <w:color w:val="000000"/>
          <w:sz w:val="28"/>
          <w:szCs w:val="28"/>
        </w:rPr>
        <w:t xml:space="preserve"> ДОО инклюзивное образование –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 образовательных отношений в ДОО.</w:t>
      </w:r>
    </w:p>
    <w:p w:rsidR="00326F80" w:rsidRPr="00206399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399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уровне воспитывающих сред</w:t>
      </w:r>
      <w:r w:rsidRPr="00206399">
        <w:rPr>
          <w:rFonts w:ascii="Times New Roman" w:hAnsi="Times New Roman" w:cs="Times New Roman"/>
          <w:color w:val="000000"/>
          <w:sz w:val="28"/>
          <w:szCs w:val="28"/>
        </w:rPr>
        <w:t>: ППС строится как максимально доступная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детей </w:t>
      </w:r>
      <w:r w:rsidRPr="00206399">
        <w:rPr>
          <w:rFonts w:ascii="Times New Roman" w:hAnsi="Times New Roman" w:cs="Times New Roman"/>
          <w:color w:val="000000"/>
          <w:sz w:val="28"/>
          <w:szCs w:val="28"/>
        </w:rPr>
        <w:t>с ОВЗ; событийная воспитывающая среда ДОО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326F80" w:rsidRPr="00206399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399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уровне общности</w:t>
      </w:r>
      <w:r w:rsidRPr="00206399">
        <w:rPr>
          <w:rFonts w:ascii="Times New Roman" w:hAnsi="Times New Roman" w:cs="Times New Roman"/>
          <w:color w:val="000000"/>
          <w:sz w:val="28"/>
          <w:szCs w:val="28"/>
        </w:rPr>
        <w:t xml:space="preserve"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06399">
        <w:rPr>
          <w:rFonts w:ascii="Times New Roman" w:hAnsi="Times New Roman" w:cs="Times New Roman"/>
          <w:color w:val="000000"/>
          <w:sz w:val="28"/>
          <w:szCs w:val="28"/>
        </w:rPr>
        <w:t>заимоуваженияи</w:t>
      </w:r>
      <w:proofErr w:type="spellEnd"/>
      <w:r w:rsidRPr="00206399">
        <w:rPr>
          <w:rFonts w:ascii="Times New Roman" w:hAnsi="Times New Roman" w:cs="Times New Roman"/>
          <w:color w:val="000000"/>
          <w:sz w:val="28"/>
          <w:szCs w:val="28"/>
        </w:rPr>
        <w:t xml:space="preserve"> сотрудничества в совместной деятельности.</w:t>
      </w:r>
    </w:p>
    <w:p w:rsidR="00326F80" w:rsidRPr="00206399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399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уровне деятельностей</w:t>
      </w:r>
      <w:r w:rsidRPr="00206399">
        <w:rPr>
          <w:rFonts w:ascii="Times New Roman" w:hAnsi="Times New Roman" w:cs="Times New Roman"/>
          <w:color w:val="000000"/>
          <w:sz w:val="28"/>
          <w:szCs w:val="28"/>
        </w:rPr>
        <w:t>: педагогическое проекти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рование совместной деятельности </w:t>
      </w:r>
      <w:r w:rsidRPr="00206399">
        <w:rPr>
          <w:rFonts w:ascii="Times New Roman" w:hAnsi="Times New Roman" w:cs="Times New Roman"/>
          <w:color w:val="000000"/>
          <w:sz w:val="28"/>
          <w:szCs w:val="28"/>
        </w:rPr>
        <w:t>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</w:t>
      </w:r>
      <w:r w:rsidRPr="00206399">
        <w:rPr>
          <w:rFonts w:ascii="Times New Roman" w:hAnsi="Times New Roman" w:cs="Times New Roman"/>
          <w:color w:val="000000"/>
          <w:sz w:val="28"/>
          <w:szCs w:val="28"/>
        </w:rPr>
        <w:br/>
        <w:t>и ответственность каждого ребенка в социальной ситуации его развития.</w:t>
      </w:r>
    </w:p>
    <w:p w:rsidR="00326F80" w:rsidRPr="00206399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399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уровне событий</w:t>
      </w:r>
      <w:r w:rsidRPr="00206399">
        <w:rPr>
          <w:rFonts w:ascii="Times New Roman" w:hAnsi="Times New Roman" w:cs="Times New Roman"/>
          <w:color w:val="000000"/>
          <w:sz w:val="28"/>
          <w:szCs w:val="28"/>
        </w:rPr>
        <w:t>: проектирование педагогами ритмо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жизни, праздников и общих дел </w:t>
      </w:r>
      <w:r w:rsidRPr="00206399">
        <w:rPr>
          <w:rFonts w:ascii="Times New Roman" w:hAnsi="Times New Roman" w:cs="Times New Roman"/>
          <w:color w:val="000000"/>
          <w:sz w:val="28"/>
          <w:szCs w:val="28"/>
        </w:rPr>
        <w:t>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326F80" w:rsidRPr="00206399" w:rsidRDefault="00326F80" w:rsidP="00326F80">
      <w:pPr>
        <w:pStyle w:val="11"/>
        <w:tabs>
          <w:tab w:val="left" w:pos="851"/>
        </w:tabs>
        <w:spacing w:line="259" w:lineRule="auto"/>
        <w:ind w:left="0" w:firstLine="709"/>
        <w:jc w:val="both"/>
        <w:rPr>
          <w:sz w:val="28"/>
          <w:szCs w:val="28"/>
        </w:rPr>
      </w:pPr>
      <w:r w:rsidRPr="00206399">
        <w:rPr>
          <w:color w:val="000000"/>
          <w:sz w:val="28"/>
          <w:szCs w:val="28"/>
        </w:rPr>
        <w:t>Основными условиями реализации Программы воспитания в дошкольных образовательных организациях, реализующих инклюзивное образование, являются:</w:t>
      </w:r>
    </w:p>
    <w:p w:rsidR="00326F80" w:rsidRPr="00206399" w:rsidRDefault="00326F80" w:rsidP="00326F80">
      <w:pPr>
        <w:pStyle w:val="11"/>
        <w:numPr>
          <w:ilvl w:val="0"/>
          <w:numId w:val="37"/>
        </w:numPr>
        <w:tabs>
          <w:tab w:val="left" w:pos="709"/>
          <w:tab w:val="left" w:pos="993"/>
        </w:tabs>
        <w:spacing w:line="259" w:lineRule="auto"/>
        <w:ind w:left="0" w:firstLine="709"/>
        <w:jc w:val="both"/>
        <w:rPr>
          <w:sz w:val="28"/>
          <w:szCs w:val="28"/>
        </w:rPr>
      </w:pPr>
      <w:r w:rsidRPr="00206399">
        <w:rPr>
          <w:color w:val="000000"/>
          <w:sz w:val="28"/>
          <w:szCs w:val="28"/>
        </w:rPr>
        <w:t>полноценное проживание ребенком всех этапов д</w:t>
      </w:r>
      <w:r>
        <w:rPr>
          <w:color w:val="000000"/>
          <w:sz w:val="28"/>
          <w:szCs w:val="28"/>
        </w:rPr>
        <w:t xml:space="preserve">етства (младенческого, </w:t>
      </w:r>
      <w:proofErr w:type="gramStart"/>
      <w:r>
        <w:rPr>
          <w:color w:val="000000"/>
          <w:sz w:val="28"/>
          <w:szCs w:val="28"/>
        </w:rPr>
        <w:t xml:space="preserve">раннего  </w:t>
      </w:r>
      <w:r w:rsidRPr="00206399">
        <w:rPr>
          <w:color w:val="000000"/>
          <w:sz w:val="28"/>
          <w:szCs w:val="28"/>
        </w:rPr>
        <w:t>и</w:t>
      </w:r>
      <w:proofErr w:type="gramEnd"/>
      <w:r w:rsidRPr="00206399">
        <w:rPr>
          <w:color w:val="000000"/>
          <w:sz w:val="28"/>
          <w:szCs w:val="28"/>
        </w:rPr>
        <w:t xml:space="preserve"> дошкольного возраста), обогащение (амплификация) детского развития;</w:t>
      </w:r>
    </w:p>
    <w:p w:rsidR="00326F80" w:rsidRPr="00206399" w:rsidRDefault="00326F80" w:rsidP="00326F80">
      <w:pPr>
        <w:pStyle w:val="11"/>
        <w:numPr>
          <w:ilvl w:val="0"/>
          <w:numId w:val="37"/>
        </w:numPr>
        <w:tabs>
          <w:tab w:val="left" w:pos="709"/>
          <w:tab w:val="left" w:pos="993"/>
        </w:tabs>
        <w:spacing w:line="259" w:lineRule="auto"/>
        <w:ind w:left="0" w:firstLine="709"/>
        <w:jc w:val="both"/>
        <w:rPr>
          <w:sz w:val="28"/>
          <w:szCs w:val="28"/>
        </w:rPr>
      </w:pPr>
      <w:r w:rsidRPr="00206399">
        <w:rPr>
          <w:color w:val="000000"/>
          <w:sz w:val="28"/>
          <w:szCs w:val="28"/>
        </w:rPr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326F80" w:rsidRPr="00206399" w:rsidRDefault="00326F80" w:rsidP="00326F80">
      <w:pPr>
        <w:pStyle w:val="11"/>
        <w:numPr>
          <w:ilvl w:val="0"/>
          <w:numId w:val="37"/>
        </w:numPr>
        <w:tabs>
          <w:tab w:val="left" w:pos="709"/>
          <w:tab w:val="left" w:pos="993"/>
        </w:tabs>
        <w:spacing w:line="259" w:lineRule="auto"/>
        <w:ind w:left="0" w:firstLine="709"/>
        <w:jc w:val="both"/>
        <w:rPr>
          <w:sz w:val="28"/>
          <w:szCs w:val="28"/>
        </w:rPr>
      </w:pPr>
      <w:r w:rsidRPr="00206399">
        <w:rPr>
          <w:color w:val="000000"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326F80" w:rsidRPr="00206399" w:rsidRDefault="00326F80" w:rsidP="00326F80">
      <w:pPr>
        <w:pStyle w:val="11"/>
        <w:numPr>
          <w:ilvl w:val="0"/>
          <w:numId w:val="37"/>
        </w:numPr>
        <w:tabs>
          <w:tab w:val="left" w:pos="709"/>
          <w:tab w:val="left" w:pos="993"/>
        </w:tabs>
        <w:spacing w:line="259" w:lineRule="auto"/>
        <w:ind w:left="0" w:firstLine="709"/>
        <w:jc w:val="both"/>
        <w:rPr>
          <w:sz w:val="28"/>
          <w:szCs w:val="28"/>
        </w:rPr>
      </w:pPr>
      <w:r w:rsidRPr="00206399">
        <w:rPr>
          <w:color w:val="000000"/>
          <w:sz w:val="28"/>
          <w:szCs w:val="28"/>
        </w:rPr>
        <w:t>формирование и поддержка инициативы детей в различных видах детской деятельности;</w:t>
      </w:r>
    </w:p>
    <w:p w:rsidR="00326F80" w:rsidRPr="00206399" w:rsidRDefault="00326F80" w:rsidP="00326F80">
      <w:pPr>
        <w:pStyle w:val="11"/>
        <w:numPr>
          <w:ilvl w:val="0"/>
          <w:numId w:val="37"/>
        </w:numPr>
        <w:tabs>
          <w:tab w:val="left" w:pos="709"/>
          <w:tab w:val="left" w:pos="993"/>
        </w:tabs>
        <w:spacing w:line="259" w:lineRule="auto"/>
        <w:ind w:left="0" w:firstLine="709"/>
        <w:jc w:val="both"/>
        <w:rPr>
          <w:sz w:val="28"/>
          <w:szCs w:val="28"/>
        </w:rPr>
      </w:pPr>
      <w:r w:rsidRPr="00206399">
        <w:rPr>
          <w:color w:val="000000"/>
          <w:sz w:val="28"/>
          <w:szCs w:val="28"/>
        </w:rPr>
        <w:t>активное привлечение ближайшего социального окружения к воспитанию ребенка.</w:t>
      </w:r>
    </w:p>
    <w:p w:rsidR="00326F80" w:rsidRPr="00206399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399">
        <w:rPr>
          <w:rFonts w:ascii="Times New Roman" w:hAnsi="Times New Roman" w:cs="Times New Roman"/>
          <w:color w:val="000000"/>
          <w:sz w:val="28"/>
          <w:szCs w:val="28"/>
        </w:rPr>
        <w:t>Задачами воспитания детей с ОВЗ в условиях дошкольной образовательной организации являются:</w:t>
      </w:r>
    </w:p>
    <w:p w:rsidR="00326F80" w:rsidRPr="00206399" w:rsidRDefault="00326F80" w:rsidP="00326F80">
      <w:pPr>
        <w:pStyle w:val="11"/>
        <w:numPr>
          <w:ilvl w:val="0"/>
          <w:numId w:val="38"/>
        </w:numPr>
        <w:tabs>
          <w:tab w:val="left" w:pos="709"/>
          <w:tab w:val="left" w:pos="993"/>
        </w:tabs>
        <w:spacing w:line="259" w:lineRule="auto"/>
        <w:ind w:left="0" w:firstLine="709"/>
        <w:jc w:val="both"/>
        <w:rPr>
          <w:sz w:val="28"/>
          <w:szCs w:val="28"/>
        </w:rPr>
      </w:pPr>
      <w:r w:rsidRPr="00206399">
        <w:rPr>
          <w:color w:val="000000"/>
          <w:sz w:val="28"/>
          <w:szCs w:val="28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</w:t>
      </w:r>
      <w:r>
        <w:rPr>
          <w:color w:val="000000"/>
          <w:sz w:val="28"/>
          <w:szCs w:val="28"/>
        </w:rPr>
        <w:t xml:space="preserve">ициативности, самостоятельности </w:t>
      </w:r>
      <w:r w:rsidRPr="00206399">
        <w:rPr>
          <w:color w:val="000000"/>
          <w:sz w:val="28"/>
          <w:szCs w:val="28"/>
        </w:rPr>
        <w:t>и ответственности;</w:t>
      </w:r>
    </w:p>
    <w:p w:rsidR="00326F80" w:rsidRPr="00206399" w:rsidRDefault="00326F80" w:rsidP="00326F80">
      <w:pPr>
        <w:pStyle w:val="11"/>
        <w:numPr>
          <w:ilvl w:val="0"/>
          <w:numId w:val="38"/>
        </w:numPr>
        <w:tabs>
          <w:tab w:val="left" w:pos="709"/>
          <w:tab w:val="left" w:pos="993"/>
        </w:tabs>
        <w:spacing w:line="259" w:lineRule="auto"/>
        <w:ind w:left="0" w:firstLine="709"/>
        <w:jc w:val="both"/>
        <w:rPr>
          <w:sz w:val="28"/>
          <w:szCs w:val="28"/>
        </w:rPr>
      </w:pPr>
      <w:r w:rsidRPr="00206399">
        <w:rPr>
          <w:color w:val="000000"/>
          <w:sz w:val="28"/>
          <w:szCs w:val="28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326F80" w:rsidRPr="00206399" w:rsidRDefault="00326F80" w:rsidP="00326F80">
      <w:pPr>
        <w:pStyle w:val="11"/>
        <w:numPr>
          <w:ilvl w:val="0"/>
          <w:numId w:val="38"/>
        </w:numPr>
        <w:tabs>
          <w:tab w:val="left" w:pos="709"/>
          <w:tab w:val="left" w:pos="993"/>
        </w:tabs>
        <w:spacing w:line="259" w:lineRule="auto"/>
        <w:ind w:left="0" w:firstLine="709"/>
        <w:jc w:val="both"/>
        <w:rPr>
          <w:sz w:val="28"/>
          <w:szCs w:val="28"/>
        </w:rPr>
      </w:pPr>
      <w:r w:rsidRPr="00206399">
        <w:rPr>
          <w:color w:val="000000"/>
          <w:sz w:val="28"/>
          <w:szCs w:val="28"/>
        </w:rPr>
        <w:t>обеспечение психолого-педагогической поддержки семье ребенка с особенностями</w:t>
      </w:r>
      <w:r>
        <w:rPr>
          <w:color w:val="000000"/>
          <w:sz w:val="28"/>
          <w:szCs w:val="28"/>
        </w:rPr>
        <w:t xml:space="preserve"> </w:t>
      </w:r>
      <w:r w:rsidRPr="00206399">
        <w:rPr>
          <w:color w:val="000000"/>
          <w:sz w:val="28"/>
          <w:szCs w:val="28"/>
        </w:rPr>
        <w:t>в развитии и содействие повышению уровня педагогической компетентности родителей;</w:t>
      </w:r>
    </w:p>
    <w:p w:rsidR="00326F80" w:rsidRPr="00206399" w:rsidRDefault="00326F80" w:rsidP="00326F80">
      <w:pPr>
        <w:pStyle w:val="11"/>
        <w:numPr>
          <w:ilvl w:val="0"/>
          <w:numId w:val="38"/>
        </w:numPr>
        <w:tabs>
          <w:tab w:val="left" w:pos="709"/>
          <w:tab w:val="left" w:pos="993"/>
        </w:tabs>
        <w:spacing w:line="259" w:lineRule="auto"/>
        <w:ind w:left="0" w:firstLine="709"/>
        <w:jc w:val="both"/>
        <w:rPr>
          <w:sz w:val="28"/>
          <w:szCs w:val="28"/>
        </w:rPr>
      </w:pPr>
      <w:r w:rsidRPr="00206399">
        <w:rPr>
          <w:color w:val="000000"/>
          <w:sz w:val="28"/>
          <w:szCs w:val="28"/>
        </w:rPr>
        <w:t>обеспечение эмоционально-положительного взаимодействия детей с окружающими</w:t>
      </w:r>
      <w:r>
        <w:rPr>
          <w:color w:val="000000"/>
          <w:sz w:val="28"/>
          <w:szCs w:val="28"/>
        </w:rPr>
        <w:t xml:space="preserve"> </w:t>
      </w:r>
      <w:r w:rsidRPr="00206399">
        <w:rPr>
          <w:color w:val="000000"/>
          <w:sz w:val="28"/>
          <w:szCs w:val="28"/>
        </w:rPr>
        <w:t>в целях их успешной адаптации и интеграции в общество;</w:t>
      </w:r>
    </w:p>
    <w:p w:rsidR="00326F80" w:rsidRPr="00206399" w:rsidRDefault="00326F80" w:rsidP="00326F80">
      <w:pPr>
        <w:pStyle w:val="11"/>
        <w:numPr>
          <w:ilvl w:val="0"/>
          <w:numId w:val="38"/>
        </w:numPr>
        <w:tabs>
          <w:tab w:val="left" w:pos="709"/>
          <w:tab w:val="left" w:pos="993"/>
        </w:tabs>
        <w:spacing w:line="259" w:lineRule="auto"/>
        <w:ind w:left="0" w:firstLine="709"/>
        <w:jc w:val="both"/>
        <w:rPr>
          <w:sz w:val="28"/>
          <w:szCs w:val="28"/>
        </w:rPr>
      </w:pPr>
      <w:r w:rsidRPr="00206399">
        <w:rPr>
          <w:color w:val="000000"/>
          <w:sz w:val="28"/>
          <w:szCs w:val="28"/>
        </w:rPr>
        <w:t>расширение у детей с различными нарушениями развития знаний и представлений</w:t>
      </w:r>
      <w:r>
        <w:rPr>
          <w:color w:val="000000"/>
          <w:sz w:val="28"/>
          <w:szCs w:val="28"/>
        </w:rPr>
        <w:t xml:space="preserve"> </w:t>
      </w:r>
      <w:r w:rsidRPr="00206399">
        <w:rPr>
          <w:color w:val="000000"/>
          <w:sz w:val="28"/>
          <w:szCs w:val="28"/>
        </w:rPr>
        <w:t>об окружающем мире;</w:t>
      </w:r>
    </w:p>
    <w:p w:rsidR="00326F80" w:rsidRPr="00206399" w:rsidRDefault="00326F80" w:rsidP="00326F80">
      <w:pPr>
        <w:pStyle w:val="11"/>
        <w:numPr>
          <w:ilvl w:val="0"/>
          <w:numId w:val="38"/>
        </w:numPr>
        <w:tabs>
          <w:tab w:val="left" w:pos="709"/>
          <w:tab w:val="left" w:pos="993"/>
        </w:tabs>
        <w:spacing w:line="259" w:lineRule="auto"/>
        <w:ind w:left="0" w:firstLine="709"/>
        <w:jc w:val="both"/>
        <w:rPr>
          <w:sz w:val="28"/>
          <w:szCs w:val="28"/>
        </w:rPr>
      </w:pPr>
      <w:r w:rsidRPr="00206399">
        <w:rPr>
          <w:color w:val="000000"/>
          <w:sz w:val="28"/>
          <w:szCs w:val="28"/>
        </w:rPr>
        <w:t>взаимодействие с семьей для обеспечения полноценного развития детей с ОВЗ;</w:t>
      </w:r>
    </w:p>
    <w:p w:rsidR="00326F80" w:rsidRPr="00206399" w:rsidRDefault="00326F80" w:rsidP="00326F80">
      <w:pPr>
        <w:pStyle w:val="11"/>
        <w:numPr>
          <w:ilvl w:val="0"/>
          <w:numId w:val="38"/>
        </w:numPr>
        <w:tabs>
          <w:tab w:val="left" w:pos="709"/>
          <w:tab w:val="left" w:pos="993"/>
        </w:tabs>
        <w:spacing w:line="259" w:lineRule="auto"/>
        <w:ind w:left="0" w:firstLine="709"/>
        <w:jc w:val="both"/>
        <w:rPr>
          <w:sz w:val="28"/>
          <w:szCs w:val="28"/>
        </w:rPr>
      </w:pPr>
      <w:r w:rsidRPr="00206399">
        <w:rPr>
          <w:color w:val="000000"/>
          <w:sz w:val="28"/>
          <w:szCs w:val="28"/>
        </w:rPr>
        <w:t>охрана и укрепление физического и психическ</w:t>
      </w:r>
      <w:r>
        <w:rPr>
          <w:color w:val="000000"/>
          <w:sz w:val="28"/>
          <w:szCs w:val="28"/>
        </w:rPr>
        <w:t xml:space="preserve">ого здоровья детей, в том числе </w:t>
      </w:r>
      <w:r w:rsidRPr="00206399">
        <w:rPr>
          <w:color w:val="000000"/>
          <w:sz w:val="28"/>
          <w:szCs w:val="28"/>
        </w:rPr>
        <w:t>их эмоционального благополучия;</w:t>
      </w:r>
    </w:p>
    <w:p w:rsidR="00326F80" w:rsidRPr="00206399" w:rsidRDefault="00326F80" w:rsidP="00326F80">
      <w:pPr>
        <w:pStyle w:val="11"/>
        <w:numPr>
          <w:ilvl w:val="0"/>
          <w:numId w:val="38"/>
        </w:numPr>
        <w:tabs>
          <w:tab w:val="left" w:pos="709"/>
          <w:tab w:val="left" w:pos="993"/>
        </w:tabs>
        <w:spacing w:line="259" w:lineRule="auto"/>
        <w:ind w:left="0" w:firstLine="709"/>
        <w:jc w:val="both"/>
        <w:rPr>
          <w:sz w:val="28"/>
          <w:szCs w:val="28"/>
        </w:rPr>
      </w:pPr>
      <w:r w:rsidRPr="00206399">
        <w:rPr>
          <w:color w:val="000000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общества.</w:t>
      </w:r>
    </w:p>
    <w:p w:rsidR="00326F80" w:rsidRPr="002A17B2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F80" w:rsidRPr="00C55309" w:rsidRDefault="00326F80" w:rsidP="00326F8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53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Часть, формируемая участниками образовательных отношений</w:t>
      </w:r>
    </w:p>
    <w:p w:rsidR="00326F80" w:rsidRDefault="00326F80" w:rsidP="00326F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BD">
        <w:rPr>
          <w:rFonts w:ascii="Times New Roman" w:hAnsi="Times New Roman" w:cs="Times New Roman"/>
          <w:sz w:val="28"/>
          <w:szCs w:val="28"/>
        </w:rPr>
        <w:t xml:space="preserve">В части программы, формируемой участниками образовательных отношений особое внимание, уделяется развитию духовно-нравственных и патриотических качеств личности, любви к родному краю, Родине, гордости за ее достижения. </w:t>
      </w:r>
    </w:p>
    <w:p w:rsidR="00326F80" w:rsidRDefault="00326F80" w:rsidP="00326F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C5530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Разработанная Программа предусматривает включение воспитанников в процессы ознакомления с особенностями города Новоузенска и Саратовской области. </w:t>
      </w:r>
    </w:p>
    <w:p w:rsidR="00326F80" w:rsidRPr="00C55309" w:rsidRDefault="00326F80" w:rsidP="00326F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C55309">
        <w:rPr>
          <w:rFonts w:ascii="Times New Roman" w:hAnsi="Times New Roman" w:cs="Times New Roman"/>
          <w:iCs/>
          <w:sz w:val="28"/>
          <w:szCs w:val="28"/>
          <w:lang w:eastAsia="ru-RU"/>
        </w:rPr>
        <w:t>В Программу включен региональный компонент, как один из основ</w:t>
      </w:r>
      <w:r w:rsidRPr="00C553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приобщения детей к истокам русской народной культуры. </w:t>
      </w:r>
      <w:r w:rsidRPr="00C55309">
        <w:rPr>
          <w:rFonts w:ascii="Times New Roman" w:hAnsi="Times New Roman" w:cs="Times New Roman"/>
          <w:iCs/>
          <w:sz w:val="28"/>
          <w:szCs w:val="28"/>
          <w:lang w:eastAsia="ru-RU"/>
        </w:rPr>
        <w:t>Основная цель, принципы работы аналогичны цели и принципам ООП ДО.</w:t>
      </w:r>
    </w:p>
    <w:p w:rsidR="00326F80" w:rsidRPr="00C55309" w:rsidRDefault="00326F80" w:rsidP="00326F80">
      <w:pPr>
        <w:pStyle w:val="Default"/>
        <w:spacing w:line="259" w:lineRule="auto"/>
        <w:ind w:firstLine="709"/>
        <w:jc w:val="both"/>
        <w:rPr>
          <w:sz w:val="28"/>
          <w:szCs w:val="28"/>
        </w:rPr>
      </w:pPr>
      <w:r w:rsidRPr="00C55309">
        <w:rPr>
          <w:sz w:val="28"/>
          <w:szCs w:val="28"/>
        </w:rPr>
        <w:t xml:space="preserve">Часть Программы, формируемая участниками образовательных отношений, ориентирована на специфику национальных, социокультурных, климатических условий, соответствует потребностям и интересам детей, возможностям педагогического коллектива и обеспечивает комплексное изучение регионального компонента в дошкольной образовательной организации; реализацию всех образовательных областей в процессе знакомства дошкольников с историей, культурой, природным окружением Саратовской области. </w:t>
      </w:r>
    </w:p>
    <w:p w:rsidR="00326F80" w:rsidRDefault="00326F80" w:rsidP="00326F80">
      <w:pPr>
        <w:pStyle w:val="Default"/>
        <w:spacing w:line="259" w:lineRule="auto"/>
        <w:ind w:firstLine="709"/>
        <w:jc w:val="both"/>
        <w:rPr>
          <w:sz w:val="28"/>
          <w:szCs w:val="28"/>
        </w:rPr>
      </w:pPr>
      <w:r w:rsidRPr="004C2BBD">
        <w:rPr>
          <w:sz w:val="28"/>
          <w:szCs w:val="28"/>
        </w:rPr>
        <w:t xml:space="preserve">Начиная со 2 младшей группы с детьми реализуется парциальная программа </w:t>
      </w:r>
      <w:r w:rsidRPr="00542611">
        <w:rPr>
          <w:i/>
          <w:sz w:val="28"/>
          <w:szCs w:val="28"/>
          <w:u w:val="single"/>
        </w:rPr>
        <w:t xml:space="preserve">«Приобщение детей к истокам русской народной культуры» / Князева О.Л., </w:t>
      </w:r>
      <w:proofErr w:type="spellStart"/>
      <w:r w:rsidRPr="00542611">
        <w:rPr>
          <w:i/>
          <w:sz w:val="28"/>
          <w:szCs w:val="28"/>
          <w:u w:val="single"/>
        </w:rPr>
        <w:t>Маханева</w:t>
      </w:r>
      <w:proofErr w:type="spellEnd"/>
      <w:r w:rsidRPr="00542611">
        <w:rPr>
          <w:i/>
          <w:sz w:val="28"/>
          <w:szCs w:val="28"/>
          <w:u w:val="single"/>
        </w:rPr>
        <w:t xml:space="preserve"> М.Д.,</w:t>
      </w:r>
      <w:r w:rsidRPr="004C2BBD">
        <w:rPr>
          <w:sz w:val="28"/>
          <w:szCs w:val="28"/>
        </w:rPr>
        <w:t xml:space="preserve"> которая определяет новые ориентиры в нравственно-патриотическом воспитании детей, основанные на их приобщении к истокам русской народной культуры, содержит тематический годовой план работы в денном направлении, освещает приемы и способы деятельности педагогов, обеспечивающих эффективную реализацию программы в условиях ДОУ. </w:t>
      </w:r>
    </w:p>
    <w:p w:rsidR="00326F80" w:rsidRDefault="00326F80" w:rsidP="00326F80">
      <w:pPr>
        <w:pStyle w:val="Default"/>
        <w:spacing w:line="259" w:lineRule="auto"/>
        <w:ind w:firstLine="709"/>
        <w:jc w:val="both"/>
        <w:rPr>
          <w:sz w:val="28"/>
          <w:szCs w:val="28"/>
        </w:rPr>
      </w:pPr>
      <w:r w:rsidRPr="004C2BBD">
        <w:rPr>
          <w:sz w:val="28"/>
          <w:szCs w:val="28"/>
        </w:rPr>
        <w:t>С детьми старшего дошкольного возраста реализуется региональная программа духовно-нравственного воспитания «</w:t>
      </w:r>
      <w:proofErr w:type="spellStart"/>
      <w:r w:rsidRPr="00542611">
        <w:rPr>
          <w:i/>
          <w:sz w:val="28"/>
          <w:szCs w:val="28"/>
          <w:u w:val="single"/>
        </w:rPr>
        <w:t>Познаѐм</w:t>
      </w:r>
      <w:proofErr w:type="spellEnd"/>
      <w:r w:rsidRPr="00542611">
        <w:rPr>
          <w:i/>
          <w:sz w:val="28"/>
          <w:szCs w:val="28"/>
          <w:u w:val="single"/>
        </w:rPr>
        <w:t xml:space="preserve"> красоту души» / под ред. Н.Н. </w:t>
      </w:r>
      <w:proofErr w:type="spellStart"/>
      <w:r w:rsidRPr="00542611">
        <w:rPr>
          <w:i/>
          <w:sz w:val="28"/>
          <w:szCs w:val="28"/>
          <w:u w:val="single"/>
        </w:rPr>
        <w:t>Ценарѐвой</w:t>
      </w:r>
      <w:proofErr w:type="spellEnd"/>
      <w:r w:rsidRPr="00542611">
        <w:rPr>
          <w:i/>
          <w:sz w:val="28"/>
          <w:szCs w:val="28"/>
          <w:u w:val="single"/>
        </w:rPr>
        <w:t>,</w:t>
      </w:r>
      <w:r w:rsidRPr="004C2BBD">
        <w:rPr>
          <w:sz w:val="28"/>
          <w:szCs w:val="28"/>
        </w:rPr>
        <w:t xml:space="preserve"> благодаря которой организована воспитательная деятельность по формированию духовно-нравственной культуры через разные виды деятельности в течение дня. </w:t>
      </w:r>
    </w:p>
    <w:p w:rsidR="00326F80" w:rsidRDefault="00326F80" w:rsidP="00326F80">
      <w:pPr>
        <w:pStyle w:val="Default"/>
        <w:spacing w:line="259" w:lineRule="auto"/>
        <w:ind w:firstLine="709"/>
        <w:jc w:val="both"/>
        <w:rPr>
          <w:sz w:val="28"/>
          <w:szCs w:val="28"/>
        </w:rPr>
      </w:pPr>
      <w:r w:rsidRPr="004C2BBD">
        <w:rPr>
          <w:sz w:val="28"/>
          <w:szCs w:val="28"/>
        </w:rPr>
        <w:t xml:space="preserve">Программа рассчитана на два года. Образовательная деятельность по тематике Программы организуется один раз в неделю в диалоговой форме. </w:t>
      </w:r>
    </w:p>
    <w:p w:rsidR="00326F80" w:rsidRDefault="00326F80" w:rsidP="00326F80">
      <w:pPr>
        <w:pStyle w:val="Default"/>
        <w:spacing w:line="259" w:lineRule="auto"/>
        <w:ind w:firstLine="709"/>
        <w:jc w:val="both"/>
        <w:rPr>
          <w:sz w:val="28"/>
          <w:szCs w:val="28"/>
        </w:rPr>
      </w:pPr>
      <w:r w:rsidRPr="004C2BBD">
        <w:rPr>
          <w:sz w:val="28"/>
          <w:szCs w:val="28"/>
        </w:rPr>
        <w:t xml:space="preserve">В структуру Программы входят следующие разделы: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6F80" w:rsidTr="00E30803">
        <w:tc>
          <w:tcPr>
            <w:tcW w:w="4785" w:type="dxa"/>
          </w:tcPr>
          <w:p w:rsidR="00326F80" w:rsidRPr="00542611" w:rsidRDefault="00326F80" w:rsidP="00E30803">
            <w:pPr>
              <w:pStyle w:val="Default"/>
              <w:spacing w:line="259" w:lineRule="auto"/>
              <w:jc w:val="both"/>
              <w:rPr>
                <w:sz w:val="28"/>
                <w:szCs w:val="28"/>
                <w:u w:val="single"/>
              </w:rPr>
            </w:pPr>
            <w:r w:rsidRPr="00542611">
              <w:rPr>
                <w:sz w:val="28"/>
                <w:szCs w:val="28"/>
                <w:u w:val="single"/>
              </w:rPr>
              <w:t xml:space="preserve">старшая группа </w:t>
            </w:r>
          </w:p>
          <w:p w:rsidR="00326F80" w:rsidRDefault="00326F80" w:rsidP="00E30803">
            <w:pPr>
              <w:pStyle w:val="Default"/>
              <w:spacing w:line="259" w:lineRule="auto"/>
              <w:jc w:val="both"/>
              <w:rPr>
                <w:sz w:val="28"/>
                <w:szCs w:val="28"/>
              </w:rPr>
            </w:pPr>
            <w:r w:rsidRPr="004C2BBD">
              <w:rPr>
                <w:sz w:val="28"/>
                <w:szCs w:val="28"/>
              </w:rPr>
              <w:sym w:font="Symbol" w:char="F02D"/>
            </w:r>
            <w:r w:rsidRPr="004C2BBD">
              <w:rPr>
                <w:sz w:val="28"/>
                <w:szCs w:val="28"/>
              </w:rPr>
              <w:t xml:space="preserve"> Что я знаю о себе? </w:t>
            </w:r>
          </w:p>
          <w:p w:rsidR="00326F80" w:rsidRDefault="00326F80" w:rsidP="00E30803">
            <w:pPr>
              <w:pStyle w:val="Default"/>
              <w:spacing w:line="259" w:lineRule="auto"/>
              <w:jc w:val="both"/>
              <w:rPr>
                <w:sz w:val="28"/>
                <w:szCs w:val="28"/>
              </w:rPr>
            </w:pPr>
            <w:r w:rsidRPr="004C2BBD">
              <w:rPr>
                <w:sz w:val="28"/>
                <w:szCs w:val="28"/>
              </w:rPr>
              <w:sym w:font="Symbol" w:char="F02D"/>
            </w:r>
            <w:r w:rsidRPr="004C2BBD">
              <w:rPr>
                <w:sz w:val="28"/>
                <w:szCs w:val="28"/>
              </w:rPr>
              <w:t xml:space="preserve"> Мы все такие разные. </w:t>
            </w:r>
          </w:p>
          <w:p w:rsidR="00326F80" w:rsidRDefault="00326F80" w:rsidP="00E30803">
            <w:pPr>
              <w:pStyle w:val="Default"/>
              <w:spacing w:line="259" w:lineRule="auto"/>
              <w:jc w:val="both"/>
              <w:rPr>
                <w:sz w:val="28"/>
                <w:szCs w:val="28"/>
              </w:rPr>
            </w:pPr>
            <w:r w:rsidRPr="004C2BBD">
              <w:rPr>
                <w:sz w:val="28"/>
                <w:szCs w:val="28"/>
              </w:rPr>
              <w:sym w:font="Symbol" w:char="F02D"/>
            </w:r>
            <w:r w:rsidRPr="004C2BBD">
              <w:rPr>
                <w:sz w:val="28"/>
                <w:szCs w:val="28"/>
              </w:rPr>
              <w:t xml:space="preserve"> Добрые дела. </w:t>
            </w:r>
          </w:p>
          <w:p w:rsidR="00326F80" w:rsidRDefault="00326F80" w:rsidP="00E30803">
            <w:pPr>
              <w:pStyle w:val="Default"/>
              <w:spacing w:line="259" w:lineRule="auto"/>
              <w:jc w:val="both"/>
              <w:rPr>
                <w:sz w:val="28"/>
                <w:szCs w:val="28"/>
              </w:rPr>
            </w:pPr>
            <w:r w:rsidRPr="004C2BBD">
              <w:rPr>
                <w:sz w:val="28"/>
                <w:szCs w:val="28"/>
              </w:rPr>
              <w:sym w:font="Symbol" w:char="F02D"/>
            </w:r>
            <w:r w:rsidRPr="004C2BBD">
              <w:rPr>
                <w:sz w:val="28"/>
                <w:szCs w:val="28"/>
              </w:rPr>
              <w:t xml:space="preserve"> Люблю тебя, мой край родной! </w:t>
            </w:r>
          </w:p>
          <w:p w:rsidR="00326F80" w:rsidRDefault="00326F80" w:rsidP="00E30803">
            <w:pPr>
              <w:pStyle w:val="Default"/>
              <w:spacing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26F80" w:rsidRPr="00542611" w:rsidRDefault="00326F80" w:rsidP="00E30803">
            <w:pPr>
              <w:pStyle w:val="Default"/>
              <w:spacing w:line="259" w:lineRule="auto"/>
              <w:jc w:val="both"/>
              <w:rPr>
                <w:sz w:val="28"/>
                <w:szCs w:val="28"/>
                <w:u w:val="single"/>
              </w:rPr>
            </w:pPr>
            <w:r w:rsidRPr="00542611">
              <w:rPr>
                <w:sz w:val="28"/>
                <w:szCs w:val="28"/>
                <w:u w:val="single"/>
              </w:rPr>
              <w:t xml:space="preserve">подготовительная к школе группа </w:t>
            </w:r>
          </w:p>
          <w:p w:rsidR="00326F80" w:rsidRDefault="00326F80" w:rsidP="00E30803">
            <w:pPr>
              <w:pStyle w:val="Default"/>
              <w:spacing w:line="259" w:lineRule="auto"/>
              <w:jc w:val="both"/>
              <w:rPr>
                <w:sz w:val="28"/>
                <w:szCs w:val="28"/>
              </w:rPr>
            </w:pPr>
            <w:r w:rsidRPr="004C2BBD">
              <w:rPr>
                <w:sz w:val="28"/>
                <w:szCs w:val="28"/>
              </w:rPr>
              <w:sym w:font="Symbol" w:char="F02D"/>
            </w:r>
            <w:r w:rsidRPr="004C2BBD">
              <w:rPr>
                <w:sz w:val="28"/>
                <w:szCs w:val="28"/>
              </w:rPr>
              <w:t xml:space="preserve"> Что в имени </w:t>
            </w:r>
            <w:proofErr w:type="spellStart"/>
            <w:r w:rsidRPr="004C2BBD">
              <w:rPr>
                <w:sz w:val="28"/>
                <w:szCs w:val="28"/>
              </w:rPr>
              <w:t>моѐм</w:t>
            </w:r>
            <w:proofErr w:type="spellEnd"/>
            <w:r w:rsidRPr="004C2BBD">
              <w:rPr>
                <w:sz w:val="28"/>
                <w:szCs w:val="28"/>
              </w:rPr>
              <w:t xml:space="preserve"> заключено?</w:t>
            </w:r>
          </w:p>
          <w:p w:rsidR="00326F80" w:rsidRDefault="00326F80" w:rsidP="00E30803">
            <w:pPr>
              <w:pStyle w:val="Default"/>
              <w:spacing w:line="259" w:lineRule="auto"/>
              <w:jc w:val="both"/>
              <w:rPr>
                <w:sz w:val="28"/>
                <w:szCs w:val="28"/>
              </w:rPr>
            </w:pPr>
            <w:r w:rsidRPr="004C2BBD">
              <w:rPr>
                <w:sz w:val="28"/>
                <w:szCs w:val="28"/>
              </w:rPr>
              <w:sym w:font="Symbol" w:char="F02D"/>
            </w:r>
            <w:r w:rsidRPr="004C2BBD">
              <w:rPr>
                <w:sz w:val="28"/>
                <w:szCs w:val="28"/>
              </w:rPr>
              <w:t xml:space="preserve"> Все мы разные, но все мы вместе. </w:t>
            </w:r>
          </w:p>
          <w:p w:rsidR="00326F80" w:rsidRDefault="00326F80" w:rsidP="00E30803">
            <w:pPr>
              <w:pStyle w:val="Default"/>
              <w:spacing w:line="259" w:lineRule="auto"/>
              <w:jc w:val="both"/>
              <w:rPr>
                <w:sz w:val="28"/>
                <w:szCs w:val="28"/>
              </w:rPr>
            </w:pPr>
            <w:r w:rsidRPr="004C2BBD">
              <w:rPr>
                <w:sz w:val="28"/>
                <w:szCs w:val="28"/>
              </w:rPr>
              <w:sym w:font="Symbol" w:char="F02D"/>
            </w:r>
            <w:r w:rsidRPr="004C2BBD">
              <w:rPr>
                <w:sz w:val="28"/>
                <w:szCs w:val="28"/>
              </w:rPr>
              <w:t xml:space="preserve"> Труд, радость приносящий. </w:t>
            </w:r>
          </w:p>
          <w:p w:rsidR="00326F80" w:rsidRDefault="00326F80" w:rsidP="00E30803">
            <w:pPr>
              <w:pStyle w:val="Default"/>
              <w:spacing w:line="259" w:lineRule="auto"/>
              <w:jc w:val="both"/>
              <w:rPr>
                <w:sz w:val="28"/>
                <w:szCs w:val="28"/>
              </w:rPr>
            </w:pPr>
            <w:r w:rsidRPr="004C2BBD">
              <w:rPr>
                <w:sz w:val="28"/>
                <w:szCs w:val="28"/>
              </w:rPr>
              <w:sym w:font="Symbol" w:char="F02D"/>
            </w:r>
            <w:r w:rsidRPr="004C2BBD">
              <w:rPr>
                <w:sz w:val="28"/>
                <w:szCs w:val="28"/>
              </w:rPr>
              <w:t xml:space="preserve"> Нет края на свете красивей, нет Родины в мире светлей! </w:t>
            </w:r>
          </w:p>
        </w:tc>
      </w:tr>
    </w:tbl>
    <w:p w:rsidR="00326F80" w:rsidRPr="00407DAC" w:rsidRDefault="00326F80" w:rsidP="00326F80">
      <w:pPr>
        <w:pStyle w:val="a5"/>
        <w:spacing w:before="0" w:beforeAutospacing="0" w:after="0" w:afterAutospacing="0" w:line="259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542611">
        <w:rPr>
          <w:i/>
          <w:sz w:val="28"/>
          <w:szCs w:val="28"/>
          <w:u w:val="single"/>
        </w:rPr>
        <w:t>«Нравственно-патриотического воспитания детей дошкольного возраста»/</w:t>
      </w:r>
      <w:proofErr w:type="spellStart"/>
      <w:r w:rsidRPr="00542611">
        <w:rPr>
          <w:i/>
          <w:sz w:val="28"/>
          <w:szCs w:val="28"/>
          <w:u w:val="single"/>
        </w:rPr>
        <w:t>Ветохина</w:t>
      </w:r>
      <w:proofErr w:type="spellEnd"/>
      <w:r w:rsidRPr="00542611">
        <w:rPr>
          <w:i/>
          <w:sz w:val="28"/>
          <w:szCs w:val="28"/>
          <w:u w:val="single"/>
        </w:rPr>
        <w:t xml:space="preserve"> А.Я, Дмитренко </w:t>
      </w:r>
      <w:proofErr w:type="spellStart"/>
      <w:proofErr w:type="gramStart"/>
      <w:r w:rsidRPr="00542611">
        <w:rPr>
          <w:i/>
          <w:sz w:val="28"/>
          <w:szCs w:val="28"/>
          <w:u w:val="single"/>
        </w:rPr>
        <w:t>З.С.</w:t>
      </w:r>
      <w:r>
        <w:rPr>
          <w:i/>
          <w:sz w:val="28"/>
          <w:szCs w:val="28"/>
          <w:u w:val="single"/>
        </w:rPr>
        <w:t>,</w:t>
      </w:r>
      <w:r w:rsidRPr="00407DAC">
        <w:rPr>
          <w:rFonts w:ascii="Arial" w:hAnsi="Arial" w:cs="Arial"/>
          <w:color w:val="000000" w:themeColor="text1"/>
        </w:rPr>
        <w:t>реализация</w:t>
      </w:r>
      <w:proofErr w:type="spellEnd"/>
      <w:proofErr w:type="gramEnd"/>
      <w:r w:rsidRPr="00407DAC">
        <w:rPr>
          <w:rFonts w:ascii="Arial" w:hAnsi="Arial" w:cs="Arial"/>
          <w:color w:val="000000" w:themeColor="text1"/>
        </w:rPr>
        <w:t xml:space="preserve"> программы прививает </w:t>
      </w:r>
      <w:r w:rsidRPr="00407DAC">
        <w:rPr>
          <w:color w:val="000000" w:themeColor="text1"/>
          <w:sz w:val="28"/>
          <w:szCs w:val="28"/>
        </w:rPr>
        <w:t>у ребенка любовь и привязанность к своей семье, дому, детскому саду, улице, городу, Родине; формирует бережное отношение к природе и всему живому; развивает интерес к русским традициям и промыслам; формирует элементарные правила о правах человека; знакомит детей с символами государства (герб, флаг, гимн).</w:t>
      </w:r>
    </w:p>
    <w:p w:rsidR="00326F80" w:rsidRPr="00407DAC" w:rsidRDefault="00326F80" w:rsidP="00326F8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407DA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Формы организации учебно-воспитательного процесса</w:t>
      </w:r>
    </w:p>
    <w:p w:rsidR="00326F80" w:rsidRPr="00407DAC" w:rsidRDefault="00326F80" w:rsidP="00326F8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занятия;</w:t>
      </w:r>
    </w:p>
    <w:p w:rsidR="00326F80" w:rsidRPr="00407DAC" w:rsidRDefault="00326F80" w:rsidP="00326F8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-беседы;</w:t>
      </w:r>
    </w:p>
    <w:p w:rsidR="00326F80" w:rsidRPr="00407DAC" w:rsidRDefault="00326F80" w:rsidP="00326F8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-чтение художественной литературы;</w:t>
      </w:r>
    </w:p>
    <w:p w:rsidR="00326F80" w:rsidRPr="00407DAC" w:rsidRDefault="00326F80" w:rsidP="00326F8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-рассматривание иллюстраций по теме;</w:t>
      </w:r>
    </w:p>
    <w:p w:rsidR="00326F80" w:rsidRPr="00407DAC" w:rsidRDefault="00326F80" w:rsidP="00326F8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-наблюдения;</w:t>
      </w:r>
    </w:p>
    <w:p w:rsidR="00326F80" w:rsidRPr="00407DAC" w:rsidRDefault="00326F80" w:rsidP="00326F8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-сюжетно – ролевые игры;</w:t>
      </w:r>
    </w:p>
    <w:p w:rsidR="00326F80" w:rsidRPr="00407DAC" w:rsidRDefault="00326F80" w:rsidP="00326F8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-настольные, дидактические, подвижные игры;</w:t>
      </w:r>
    </w:p>
    <w:p w:rsidR="00326F80" w:rsidRPr="00407DAC" w:rsidRDefault="00326F80" w:rsidP="00326F8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-игры - тренинги;</w:t>
      </w:r>
    </w:p>
    <w:p w:rsidR="00326F80" w:rsidRPr="00407DAC" w:rsidRDefault="00326F80" w:rsidP="00326F8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-просмотр мультфильмов;</w:t>
      </w:r>
    </w:p>
    <w:p w:rsidR="00326F80" w:rsidRPr="00407DAC" w:rsidRDefault="00326F80" w:rsidP="00326F8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-трудовая деятельность;</w:t>
      </w:r>
    </w:p>
    <w:p w:rsidR="00326F80" w:rsidRPr="00407DAC" w:rsidRDefault="00326F80" w:rsidP="00326F8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-продуктивная деятельность;</w:t>
      </w:r>
    </w:p>
    <w:p w:rsidR="00326F80" w:rsidRPr="00407DAC" w:rsidRDefault="00326F80" w:rsidP="00326F8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-отгадывание загадок;</w:t>
      </w:r>
    </w:p>
    <w:p w:rsidR="00326F80" w:rsidRPr="00407DAC" w:rsidRDefault="00326F80" w:rsidP="00326F8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-развлечения;</w:t>
      </w:r>
    </w:p>
    <w:p w:rsidR="00326F80" w:rsidRPr="00407DAC" w:rsidRDefault="00326F80" w:rsidP="00326F8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-досуги.</w:t>
      </w:r>
    </w:p>
    <w:p w:rsidR="00326F80" w:rsidRDefault="00326F80" w:rsidP="00326F8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407DA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Последовательность работы по нравственно-патриотическому воспитанию детей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</w:p>
    <w:p w:rsidR="00326F80" w:rsidRPr="0039121D" w:rsidRDefault="00326F80" w:rsidP="00326F80">
      <w:pPr>
        <w:pStyle w:val="a3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детский сад</w:t>
      </w:r>
    </w:p>
    <w:p w:rsidR="00326F80" w:rsidRPr="0039121D" w:rsidRDefault="00326F80" w:rsidP="00326F80">
      <w:pPr>
        <w:pStyle w:val="a3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1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Родине служить</w:t>
      </w:r>
    </w:p>
    <w:p w:rsidR="00326F80" w:rsidRPr="0039121D" w:rsidRDefault="00326F80" w:rsidP="00326F80">
      <w:pPr>
        <w:pStyle w:val="a3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3912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малая родина</w:t>
      </w:r>
    </w:p>
    <w:p w:rsidR="00326F80" w:rsidRPr="0039121D" w:rsidRDefault="00326F80" w:rsidP="00326F80">
      <w:pPr>
        <w:pStyle w:val="a3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семья </w:t>
      </w:r>
    </w:p>
    <w:p w:rsidR="00326F80" w:rsidRPr="0039121D" w:rsidRDefault="00326F80" w:rsidP="00326F80">
      <w:pPr>
        <w:pStyle w:val="a3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Страна, ее столица, символика</w:t>
      </w:r>
    </w:p>
    <w:p w:rsidR="00326F80" w:rsidRPr="0039121D" w:rsidRDefault="00326F80" w:rsidP="00326F80">
      <w:pPr>
        <w:pStyle w:val="a3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1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и традиции</w:t>
      </w:r>
    </w:p>
    <w:p w:rsidR="00326F80" w:rsidRPr="0039121D" w:rsidRDefault="00326F80" w:rsidP="00326F80">
      <w:pPr>
        <w:pStyle w:val="a3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391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город </w:t>
      </w:r>
    </w:p>
    <w:p w:rsidR="00326F80" w:rsidRPr="0039121D" w:rsidRDefault="00326F80" w:rsidP="00326F80">
      <w:pPr>
        <w:pStyle w:val="a3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Правила, по которым мы живем </w:t>
      </w:r>
    </w:p>
    <w:p w:rsidR="00326F80" w:rsidRDefault="00326F80" w:rsidP="00326F80">
      <w:pPr>
        <w:pStyle w:val="Default"/>
        <w:spacing w:line="259" w:lineRule="auto"/>
        <w:ind w:firstLine="709"/>
        <w:jc w:val="both"/>
        <w:rPr>
          <w:sz w:val="28"/>
          <w:szCs w:val="28"/>
        </w:rPr>
      </w:pPr>
      <w:r w:rsidRPr="004C2BBD">
        <w:rPr>
          <w:sz w:val="28"/>
          <w:szCs w:val="28"/>
        </w:rPr>
        <w:t xml:space="preserve">Главный критерий отбора программного материала – его воспитательная ценность. Содержание предполагает включение материала по ознакомлению с православной культурой и традициями русского народа (отдельные положения православного компонента), партнерские взаимоотношения педагогов и детей, дружеский характер общения. Большое внимание уделяется воспитанию в детях патриотических чувств, любви к родному краю, Родине, гордости за ее достижения, уверенности в том, что Россия – великая многонациональная страна с героическим прошлым и счастливым будущим. Процесс приобретения общих культурных умений во всей его полноте возможен только в том случае, если взрослый выступает в совместной деятельности в роли партнера, а не руководителя, поддерживая и развивая мотивацию ребенка. </w:t>
      </w:r>
    </w:p>
    <w:p w:rsidR="00326F80" w:rsidRPr="004C2BBD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BD">
        <w:rPr>
          <w:rFonts w:ascii="Times New Roman" w:hAnsi="Times New Roman" w:cs="Times New Roman"/>
          <w:sz w:val="28"/>
          <w:szCs w:val="28"/>
        </w:rPr>
        <w:t>Партнерские отношения взрослого и ребенка в организации и семье являются разумной альтернативой двум противоположным подходам: прямому обучению и образованию, основанному на идеях «свободного воспитания». Основной функциональной характеристикой партнерских отношений является равноправное относительно ребенка включение взрослого в деятельность. Взрослый участвует в реализации поставленной цели наравне с детьми, как более опытный и компетентный партнер. Взаимодействие взрослых с детьми предполагает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понятий, представлений и жизненных навыков. Такое взаимодействие способствует формированию у ребенка различных позитивных качеств. Ребенок учится уважать себя и других, так как его отношение к себе и другим людям всегда отражает характер отношения к нему окружающих взрослых. Он приобретает чувство уверенности в себе, не боится ошибок. Когда взрослые предоставляют ребенку возможность действовать самостоятельно, оказывают поддержку, вселяют веру в его силы, он не пасует перед трудностями, настойчиво ищет пути их преодоления. Организуя совместную деятельность, воспитатели выстраивают диалоги и обсуждение тем программы так, чтобы дети брали на себя инициативу в разыгрывании предлагаемых ситуаций. В процессе обсуждения темы, обращаются к опыту ребенка, поощряют его самостоятельность. Приобщение детей к социокультурным ценностям народа происходит через праздники и соблюдение традиций, понятных детям. В программе большое внимание уделяется темам, связанным с семейными и национальными традициями, с семейными, народными и государственными праздниками. Большое значение придается правилам хорошего тона. Адекватному поведению в повседневных и затруднительных ситуациях. Реализовать поставленные задачи возможно, только обеспечив условия для построения взаимодействия всех участников образовательных отношений, т.е. воспитанников, их родителей и педагогических работников.</w:t>
      </w:r>
    </w:p>
    <w:p w:rsidR="00326F80" w:rsidRPr="00C55309" w:rsidRDefault="00326F80" w:rsidP="00326F80">
      <w:pPr>
        <w:pStyle w:val="Default"/>
        <w:spacing w:line="259" w:lineRule="auto"/>
        <w:ind w:firstLine="709"/>
        <w:jc w:val="both"/>
        <w:rPr>
          <w:sz w:val="28"/>
          <w:szCs w:val="28"/>
        </w:rPr>
      </w:pPr>
      <w:r w:rsidRPr="00C55309">
        <w:rPr>
          <w:sz w:val="28"/>
          <w:szCs w:val="28"/>
        </w:rPr>
        <w:t>Применяется комплекс методов и технологий духовно-нравственного воспитания, построенный на наиболее значимых для детей дошкольного возраста видах деятельности (коммуникативной, игровой, художественно-продуктивной, проектной), вызывающих у детей эмоциональный отклик и обеспечивающих формирование основ детской картины мира на основе традиционных российских духовных ценностей.</w:t>
      </w:r>
    </w:p>
    <w:p w:rsidR="00326F80" w:rsidRPr="00C55309" w:rsidRDefault="00326F80" w:rsidP="00326F8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09">
        <w:rPr>
          <w:rFonts w:ascii="Times New Roman" w:hAnsi="Times New Roman" w:cs="Times New Roman"/>
          <w:sz w:val="28"/>
          <w:szCs w:val="28"/>
        </w:rPr>
        <w:t>Вся работа образовательного учреждения строится по нескольким направлениям: организационно-методическая работа; работа с педагогами, детьми, родителями; работа по обогащению развивающей предметно-пространственной среды; взаимодействие с социумом.</w:t>
      </w:r>
    </w:p>
    <w:p w:rsidR="00326F80" w:rsidRPr="00C55309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09">
        <w:rPr>
          <w:rFonts w:ascii="Times New Roman" w:hAnsi="Times New Roman" w:cs="Times New Roman"/>
          <w:sz w:val="28"/>
          <w:szCs w:val="28"/>
        </w:rPr>
        <w:t xml:space="preserve">Специфической особенностью процесса духовно-нравственного развития дошкольников следует считать то, что он длителен и непрерывен, а результаты его отсрочены во времени.  Процесс нравственного становления личности ребенка предусматривает прохождение им нескольких этапов: </w:t>
      </w:r>
    </w:p>
    <w:p w:rsidR="00326F80" w:rsidRPr="00C55309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09">
        <w:rPr>
          <w:rFonts w:ascii="Times New Roman" w:hAnsi="Times New Roman" w:cs="Times New Roman"/>
          <w:sz w:val="28"/>
          <w:szCs w:val="28"/>
        </w:rPr>
        <w:t xml:space="preserve">- первый этап (3-4 г.) – формирование представлений о нравственном качестве (ценности); </w:t>
      </w:r>
    </w:p>
    <w:p w:rsidR="00326F80" w:rsidRPr="00C55309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09">
        <w:rPr>
          <w:rFonts w:ascii="Times New Roman" w:hAnsi="Times New Roman" w:cs="Times New Roman"/>
          <w:sz w:val="28"/>
          <w:szCs w:val="28"/>
        </w:rPr>
        <w:t xml:space="preserve">- второй этап (4-5 л.)– появление мотивов; </w:t>
      </w:r>
    </w:p>
    <w:p w:rsidR="00326F80" w:rsidRPr="00C55309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09">
        <w:rPr>
          <w:rFonts w:ascii="Times New Roman" w:hAnsi="Times New Roman" w:cs="Times New Roman"/>
          <w:sz w:val="28"/>
          <w:szCs w:val="28"/>
        </w:rPr>
        <w:t xml:space="preserve">- третий этап (5-6 л.) – появление отношения к качеству (ценности); </w:t>
      </w:r>
    </w:p>
    <w:p w:rsidR="00326F80" w:rsidRPr="00C55309" w:rsidRDefault="00326F80" w:rsidP="00326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09">
        <w:rPr>
          <w:rFonts w:ascii="Times New Roman" w:hAnsi="Times New Roman" w:cs="Times New Roman"/>
          <w:sz w:val="28"/>
          <w:szCs w:val="28"/>
        </w:rPr>
        <w:t xml:space="preserve">- четвертый этап (6-7 л.)  –  потребность и практическая реализация, выражающаяся в собственных поступках и поведении. </w:t>
      </w:r>
    </w:p>
    <w:p w:rsidR="00326F80" w:rsidRPr="00C55309" w:rsidRDefault="00326F80" w:rsidP="00326F80">
      <w:pPr>
        <w:pStyle w:val="c12"/>
        <w:shd w:val="clear" w:color="auto" w:fill="FFFFFF"/>
        <w:spacing w:before="0" w:beforeAutospacing="0" w:after="0" w:afterAutospacing="0" w:line="259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55309">
        <w:rPr>
          <w:sz w:val="28"/>
          <w:szCs w:val="28"/>
        </w:rPr>
        <w:t>Эти этапы зависят не только от возрастных, но и от индивидуальных особенностей развития дошкольников. Поэтому педагоги проводят мониторинговые исследования и определяют, на каком «этапе» находятся воспитанники и в соответствие с этим планируют образовательную деятельность.</w:t>
      </w:r>
    </w:p>
    <w:p w:rsidR="00326F80" w:rsidRPr="00C55309" w:rsidRDefault="00326F80" w:rsidP="00326F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5309">
        <w:rPr>
          <w:rFonts w:ascii="Times New Roman" w:hAnsi="Times New Roman" w:cs="Times New Roman"/>
          <w:sz w:val="28"/>
          <w:szCs w:val="28"/>
          <w:lang w:eastAsia="ru-RU"/>
        </w:rPr>
        <w:t>ДОУ взаимодействует с объектами социального окружения на основе взаимных договоров и планов работы через разные формы и виды совместной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455"/>
        <w:gridCol w:w="6424"/>
      </w:tblGrid>
      <w:tr w:rsidR="00326F80" w:rsidRPr="001F1168" w:rsidTr="00E30803">
        <w:tc>
          <w:tcPr>
            <w:tcW w:w="458" w:type="dxa"/>
          </w:tcPr>
          <w:p w:rsidR="00326F80" w:rsidRPr="00C55309" w:rsidRDefault="00326F80" w:rsidP="00E308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78" w:type="dxa"/>
          </w:tcPr>
          <w:p w:rsidR="00326F80" w:rsidRPr="00C55309" w:rsidRDefault="00326F80" w:rsidP="00E308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6485" w:type="dxa"/>
          </w:tcPr>
          <w:p w:rsidR="00326F80" w:rsidRPr="00C55309" w:rsidRDefault="00326F80" w:rsidP="00E308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Взаимосвязь</w:t>
            </w:r>
          </w:p>
        </w:tc>
      </w:tr>
      <w:tr w:rsidR="00326F80" w:rsidRPr="001F1168" w:rsidTr="00E30803">
        <w:tc>
          <w:tcPr>
            <w:tcW w:w="458" w:type="dxa"/>
          </w:tcPr>
          <w:p w:rsidR="00326F80" w:rsidRPr="00C55309" w:rsidRDefault="00326F80" w:rsidP="00E308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3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8" w:type="dxa"/>
          </w:tcPr>
          <w:p w:rsidR="00326F80" w:rsidRPr="00DE61AA" w:rsidRDefault="00326F80" w:rsidP="00E308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E61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ГАУ ДПО «СОИРО» </w:t>
            </w:r>
            <w:proofErr w:type="spellStart"/>
            <w:r w:rsidRPr="00DE61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г.Саратов</w:t>
            </w:r>
            <w:proofErr w:type="spellEnd"/>
          </w:p>
          <w:p w:rsidR="00326F80" w:rsidRPr="00DE61AA" w:rsidRDefault="00326F80" w:rsidP="00E308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85" w:type="dxa"/>
          </w:tcPr>
          <w:p w:rsidR="00326F80" w:rsidRPr="00DE61AA" w:rsidRDefault="00326F80" w:rsidP="00E308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61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Научно-методическое сопровождение. </w:t>
            </w:r>
          </w:p>
          <w:p w:rsidR="00326F80" w:rsidRPr="00DE61AA" w:rsidRDefault="00326F80" w:rsidP="00E308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61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Участие в конференциях, </w:t>
            </w:r>
            <w:proofErr w:type="spellStart"/>
            <w:r w:rsidRPr="00DE61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DE61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конкурсах.</w:t>
            </w:r>
          </w:p>
          <w:p w:rsidR="00326F80" w:rsidRPr="00DE61AA" w:rsidRDefault="00326F80" w:rsidP="00E308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61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квалификации педагогических и руководящих работников</w:t>
            </w:r>
          </w:p>
        </w:tc>
      </w:tr>
      <w:tr w:rsidR="00326F80" w:rsidRPr="001F1168" w:rsidTr="00E30803">
        <w:tc>
          <w:tcPr>
            <w:tcW w:w="458" w:type="dxa"/>
          </w:tcPr>
          <w:p w:rsidR="00326F80" w:rsidRPr="00C55309" w:rsidRDefault="00326F80" w:rsidP="00E308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3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8" w:type="dxa"/>
          </w:tcPr>
          <w:p w:rsidR="00326F80" w:rsidRPr="00DE61AA" w:rsidRDefault="00326F80" w:rsidP="00E308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61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:rsidR="00326F80" w:rsidRPr="00DE61AA" w:rsidRDefault="00326F80" w:rsidP="00E308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E61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администрации Новоузенского района</w:t>
            </w:r>
          </w:p>
        </w:tc>
        <w:tc>
          <w:tcPr>
            <w:tcW w:w="6485" w:type="dxa"/>
          </w:tcPr>
          <w:p w:rsidR="00326F80" w:rsidRPr="00DE61AA" w:rsidRDefault="00326F80" w:rsidP="00E308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61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Нормативно-правовое сопровождение.</w:t>
            </w:r>
          </w:p>
          <w:p w:rsidR="00326F80" w:rsidRPr="00DE61AA" w:rsidRDefault="00326F80" w:rsidP="00E308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61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Предоставление отчётности.</w:t>
            </w:r>
          </w:p>
          <w:p w:rsidR="00326F80" w:rsidRPr="00DE61AA" w:rsidRDefault="00326F80" w:rsidP="00E308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61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Контрольно-аналитическая деятельность.</w:t>
            </w:r>
          </w:p>
          <w:p w:rsidR="00326F80" w:rsidRPr="00DE61AA" w:rsidRDefault="00326F80" w:rsidP="00E308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61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совещаниях, конференциях.</w:t>
            </w:r>
          </w:p>
          <w:p w:rsidR="00326F80" w:rsidRPr="00DE61AA" w:rsidRDefault="00326F80" w:rsidP="00E308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61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Аттестация педагогических кадров.</w:t>
            </w:r>
          </w:p>
        </w:tc>
      </w:tr>
      <w:tr w:rsidR="00326F80" w:rsidRPr="001F1168" w:rsidTr="00E30803">
        <w:tc>
          <w:tcPr>
            <w:tcW w:w="458" w:type="dxa"/>
          </w:tcPr>
          <w:p w:rsidR="00326F80" w:rsidRPr="00C55309" w:rsidRDefault="00326F80" w:rsidP="00E308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3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8" w:type="dxa"/>
          </w:tcPr>
          <w:p w:rsidR="00326F80" w:rsidRPr="00DE61AA" w:rsidRDefault="00326F80" w:rsidP="00E308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E61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 ДО «Дом детского творчества» </w:t>
            </w:r>
            <w:proofErr w:type="spellStart"/>
            <w:r w:rsidRPr="00DE61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г.Новоузенска</w:t>
            </w:r>
            <w:proofErr w:type="spellEnd"/>
          </w:p>
        </w:tc>
        <w:tc>
          <w:tcPr>
            <w:tcW w:w="6485" w:type="dxa"/>
          </w:tcPr>
          <w:p w:rsidR="00326F80" w:rsidRPr="00DE61AA" w:rsidRDefault="00326F80" w:rsidP="00E308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61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педагогов, детей и родителей в акциях, конкурсах, проектах</w:t>
            </w:r>
          </w:p>
        </w:tc>
      </w:tr>
      <w:tr w:rsidR="00326F80" w:rsidRPr="001F1168" w:rsidTr="00E30803">
        <w:tc>
          <w:tcPr>
            <w:tcW w:w="458" w:type="dxa"/>
          </w:tcPr>
          <w:p w:rsidR="00326F80" w:rsidRPr="00C55309" w:rsidRDefault="00326F80" w:rsidP="00E308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3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8" w:type="dxa"/>
          </w:tcPr>
          <w:p w:rsidR="00326F80" w:rsidRPr="00DE61AA" w:rsidRDefault="00326F80" w:rsidP="00E308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61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Дошкольные учреждения Новоузенского района</w:t>
            </w:r>
          </w:p>
        </w:tc>
        <w:tc>
          <w:tcPr>
            <w:tcW w:w="6485" w:type="dxa"/>
          </w:tcPr>
          <w:p w:rsidR="00326F80" w:rsidRPr="00DE61AA" w:rsidRDefault="00326F80" w:rsidP="00E308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61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Обмен опытом.</w:t>
            </w:r>
          </w:p>
          <w:p w:rsidR="00326F80" w:rsidRPr="00DE61AA" w:rsidRDefault="00326F80" w:rsidP="00E308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26F80" w:rsidRPr="001F1168" w:rsidTr="00E30803">
        <w:tc>
          <w:tcPr>
            <w:tcW w:w="458" w:type="dxa"/>
          </w:tcPr>
          <w:p w:rsidR="00326F80" w:rsidRPr="00C55309" w:rsidRDefault="00326F80" w:rsidP="00E308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3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8" w:type="dxa"/>
          </w:tcPr>
          <w:p w:rsidR="00326F80" w:rsidRPr="00DE61AA" w:rsidRDefault="00326F80" w:rsidP="00E308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61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МОУ СОШ № 1</w:t>
            </w:r>
          </w:p>
          <w:p w:rsidR="00326F80" w:rsidRPr="00DE61AA" w:rsidRDefault="00326F80" w:rsidP="00E308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85" w:type="dxa"/>
          </w:tcPr>
          <w:p w:rsidR="00326F80" w:rsidRPr="00DE61AA" w:rsidRDefault="00326F80" w:rsidP="00E308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61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преемственности дошкольного и</w:t>
            </w:r>
          </w:p>
          <w:p w:rsidR="00326F80" w:rsidRPr="00DE61AA" w:rsidRDefault="00326F80" w:rsidP="00E308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61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начального образования.</w:t>
            </w:r>
          </w:p>
        </w:tc>
      </w:tr>
      <w:tr w:rsidR="00326F80" w:rsidRPr="001F1168" w:rsidTr="00E30803">
        <w:trPr>
          <w:trHeight w:val="798"/>
        </w:trPr>
        <w:tc>
          <w:tcPr>
            <w:tcW w:w="458" w:type="dxa"/>
          </w:tcPr>
          <w:p w:rsidR="00326F80" w:rsidRPr="00C55309" w:rsidRDefault="00326F80" w:rsidP="00E308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3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78" w:type="dxa"/>
          </w:tcPr>
          <w:p w:rsidR="00326F80" w:rsidRPr="00DE61AA" w:rsidRDefault="00326F80" w:rsidP="00E308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E61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МБУ ФОК «</w:t>
            </w:r>
            <w:proofErr w:type="spellStart"/>
            <w:r w:rsidRPr="00DE61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Новозенский</w:t>
            </w:r>
            <w:proofErr w:type="spellEnd"/>
            <w:r w:rsidRPr="00DE61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85" w:type="dxa"/>
          </w:tcPr>
          <w:p w:rsidR="00326F80" w:rsidRPr="00DE61AA" w:rsidRDefault="00326F80" w:rsidP="00E308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61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Сохранение и укрепление здоровья воспитанников.</w:t>
            </w:r>
          </w:p>
          <w:p w:rsidR="00326F80" w:rsidRPr="00DE61AA" w:rsidRDefault="00326F80" w:rsidP="00E308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61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культурно-массовых мероприятий.</w:t>
            </w:r>
          </w:p>
          <w:p w:rsidR="00326F80" w:rsidRPr="00DE61AA" w:rsidRDefault="00326F80" w:rsidP="00E308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61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Выявление физически одарённых детей и вовлечение </w:t>
            </w:r>
            <w:proofErr w:type="spellStart"/>
            <w:r w:rsidRPr="00DE61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ихк</w:t>
            </w:r>
            <w:proofErr w:type="spellEnd"/>
            <w:r w:rsidRPr="00DE61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занятиям физической культуры и спорта.</w:t>
            </w:r>
          </w:p>
        </w:tc>
      </w:tr>
      <w:tr w:rsidR="00326F80" w:rsidRPr="001F1168" w:rsidTr="00E30803">
        <w:tc>
          <w:tcPr>
            <w:tcW w:w="458" w:type="dxa"/>
          </w:tcPr>
          <w:p w:rsidR="00326F80" w:rsidRPr="00C55309" w:rsidRDefault="00326F80" w:rsidP="00E308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53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78" w:type="dxa"/>
          </w:tcPr>
          <w:p w:rsidR="00326F80" w:rsidRPr="00DE61AA" w:rsidRDefault="00326F80" w:rsidP="00E308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61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Театральная студия «Аленький цветочек» г. Саратов</w:t>
            </w:r>
          </w:p>
        </w:tc>
        <w:tc>
          <w:tcPr>
            <w:tcW w:w="6485" w:type="dxa"/>
          </w:tcPr>
          <w:p w:rsidR="00326F80" w:rsidRPr="00DE61AA" w:rsidRDefault="00326F80" w:rsidP="00E308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61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Обогащение социально-эмоциональной сферы детей</w:t>
            </w:r>
          </w:p>
          <w:p w:rsidR="00326F80" w:rsidRPr="00DE61AA" w:rsidRDefault="00326F80" w:rsidP="00E308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F80" w:rsidRPr="001F1168" w:rsidTr="00E30803">
        <w:tc>
          <w:tcPr>
            <w:tcW w:w="458" w:type="dxa"/>
          </w:tcPr>
          <w:p w:rsidR="00326F80" w:rsidRPr="00C55309" w:rsidRDefault="00326F80" w:rsidP="00E308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53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8" w:type="dxa"/>
          </w:tcPr>
          <w:p w:rsidR="00326F80" w:rsidRPr="00DE61AA" w:rsidRDefault="00326F80" w:rsidP="00E308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61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Краеведческий музей </w:t>
            </w:r>
            <w:proofErr w:type="spellStart"/>
            <w:r w:rsidRPr="00DE61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г.Новоузенска</w:t>
            </w:r>
            <w:proofErr w:type="spellEnd"/>
          </w:p>
        </w:tc>
        <w:tc>
          <w:tcPr>
            <w:tcW w:w="6485" w:type="dxa"/>
          </w:tcPr>
          <w:p w:rsidR="00326F80" w:rsidRPr="00DE61AA" w:rsidRDefault="00326F80" w:rsidP="00E308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61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Этико-эстетическое воспитание дошкольников.</w:t>
            </w:r>
          </w:p>
        </w:tc>
      </w:tr>
      <w:tr w:rsidR="00326F80" w:rsidRPr="001F1168" w:rsidTr="00E30803">
        <w:tc>
          <w:tcPr>
            <w:tcW w:w="458" w:type="dxa"/>
          </w:tcPr>
          <w:p w:rsidR="00326F80" w:rsidRPr="00C55309" w:rsidRDefault="00326F80" w:rsidP="00E308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53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78" w:type="dxa"/>
          </w:tcPr>
          <w:p w:rsidR="00326F80" w:rsidRPr="00DE61AA" w:rsidRDefault="00326F80" w:rsidP="00E308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61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МУК ЦБС Новоузенского района «Детская библиотека»</w:t>
            </w:r>
          </w:p>
        </w:tc>
        <w:tc>
          <w:tcPr>
            <w:tcW w:w="6485" w:type="dxa"/>
          </w:tcPr>
          <w:p w:rsidR="00326F80" w:rsidRPr="00DE61AA" w:rsidRDefault="00326F80" w:rsidP="00E308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1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326F80" w:rsidRPr="001F1168" w:rsidTr="00E30803">
        <w:tc>
          <w:tcPr>
            <w:tcW w:w="458" w:type="dxa"/>
          </w:tcPr>
          <w:p w:rsidR="00326F80" w:rsidRPr="00C55309" w:rsidRDefault="00326F80" w:rsidP="00E308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53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78" w:type="dxa"/>
          </w:tcPr>
          <w:p w:rsidR="00326F80" w:rsidRPr="00DE61AA" w:rsidRDefault="00326F80" w:rsidP="00E308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61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ГБУ ДО «Детская школа искусств </w:t>
            </w:r>
            <w:proofErr w:type="spellStart"/>
            <w:r w:rsidRPr="00DE61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г.Новоузенска</w:t>
            </w:r>
            <w:proofErr w:type="spellEnd"/>
            <w:r w:rsidRPr="00DE61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6485" w:type="dxa"/>
          </w:tcPr>
          <w:p w:rsidR="00326F80" w:rsidRPr="00DE61AA" w:rsidRDefault="00326F80" w:rsidP="00E308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1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Этико-эстетическое воспитание дошкольников.</w:t>
            </w:r>
          </w:p>
        </w:tc>
      </w:tr>
    </w:tbl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F80" w:rsidRPr="005A28AA" w:rsidRDefault="00326F80" w:rsidP="00326F8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28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Календарный план воспитательной работы</w:t>
      </w:r>
    </w:p>
    <w:p w:rsidR="00326F80" w:rsidRDefault="00326F80" w:rsidP="00326F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28AA">
        <w:rPr>
          <w:rFonts w:ascii="Times New Roman" w:hAnsi="Times New Roman" w:cs="Times New Roman"/>
          <w:sz w:val="28"/>
          <w:szCs w:val="28"/>
          <w:lang w:eastAsia="ru-RU"/>
        </w:rPr>
        <w:t>Календарный план воспитательной работы строится на основе базовых ценностей и тематического плана Образовательной программы дошкольного образования МДОУ д/с №6 «Солнышко».</w:t>
      </w:r>
    </w:p>
    <w:p w:rsidR="00326F80" w:rsidRPr="005A28AA" w:rsidRDefault="00326F80" w:rsidP="00326F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28AA">
        <w:rPr>
          <w:rFonts w:ascii="Times New Roman" w:hAnsi="Times New Roman" w:cs="Times New Roman"/>
          <w:sz w:val="28"/>
          <w:szCs w:val="28"/>
          <w:lang w:eastAsia="ru-RU"/>
        </w:rPr>
        <w:t>Мероприятия проводятся как для всего детского сада, так и внутри групп. Мероприятия для всего детского сада разрабатываются специалистами (музыкальный руководитель, инструктор по ФК, учитель-логопед, психолог, старший воспитатель).</w:t>
      </w:r>
    </w:p>
    <w:p w:rsidR="00326F80" w:rsidRPr="005A28AA" w:rsidRDefault="00326F80" w:rsidP="00326F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28AA">
        <w:rPr>
          <w:rFonts w:ascii="Times New Roman" w:hAnsi="Times New Roman" w:cs="Times New Roman"/>
          <w:sz w:val="28"/>
          <w:szCs w:val="28"/>
          <w:lang w:eastAsia="ru-RU"/>
        </w:rPr>
        <w:t>Для мероприятий внутри группы воспитатель самостоятельно разрабатывает конкретные формы реализации воспитательного цикла. В ходе разработки должны быть определены смысл и действия взрослых, а также смысл и действия детей в каждой из форм.</w:t>
      </w:r>
    </w:p>
    <w:p w:rsidR="00326F80" w:rsidRPr="005A28AA" w:rsidRDefault="00326F80" w:rsidP="00326F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28AA">
        <w:rPr>
          <w:rFonts w:ascii="Times New Roman" w:hAnsi="Times New Roman" w:cs="Times New Roman"/>
          <w:sz w:val="28"/>
          <w:szCs w:val="28"/>
          <w:lang w:eastAsia="ru-RU"/>
        </w:rPr>
        <w:t>События, формы и методы работы по решению воспитательных задач могут быть интегративными.</w:t>
      </w:r>
    </w:p>
    <w:p w:rsidR="00326F80" w:rsidRPr="005A28AA" w:rsidRDefault="00326F80" w:rsidP="00326F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28AA">
        <w:rPr>
          <w:rFonts w:ascii="Times New Roman" w:hAnsi="Times New Roman" w:cs="Times New Roman"/>
          <w:sz w:val="28"/>
          <w:szCs w:val="28"/>
          <w:lang w:eastAsia="ru-RU"/>
        </w:rPr>
        <w:t>Каждый воспитатель разрабатывает конкретные формы реализации воспитательного цикла. В ходе разработки должны быть определены цель и алгоритм действия взрослых, а также задачи и виды деятельности детей в каждой из форм работы.</w:t>
      </w:r>
    </w:p>
    <w:p w:rsidR="00326F80" w:rsidRDefault="00326F80" w:rsidP="00326F80">
      <w:pPr>
        <w:pStyle w:val="s38"/>
        <w:spacing w:before="0" w:after="0" w:line="259" w:lineRule="auto"/>
        <w:ind w:firstLine="709"/>
        <w:jc w:val="both"/>
        <w:rPr>
          <w:sz w:val="28"/>
          <w:szCs w:val="28"/>
          <w:lang w:eastAsia="ru-RU"/>
        </w:rPr>
      </w:pPr>
      <w:r w:rsidRPr="005A28AA">
        <w:rPr>
          <w:sz w:val="28"/>
          <w:szCs w:val="28"/>
          <w:lang w:eastAsia="ru-RU"/>
        </w:rPr>
        <w:t xml:space="preserve">В течение всего года воспитатель осуществляет </w:t>
      </w:r>
      <w:r w:rsidRPr="005A28AA">
        <w:rPr>
          <w:bCs/>
          <w:sz w:val="28"/>
          <w:szCs w:val="28"/>
          <w:lang w:eastAsia="ru-RU"/>
        </w:rPr>
        <w:t>педагогическую диагностику</w:t>
      </w:r>
      <w:r>
        <w:rPr>
          <w:bCs/>
          <w:sz w:val="28"/>
          <w:szCs w:val="28"/>
          <w:lang w:eastAsia="ru-RU"/>
        </w:rPr>
        <w:t xml:space="preserve"> </w:t>
      </w:r>
      <w:r w:rsidRPr="005A28AA">
        <w:rPr>
          <w:sz w:val="28"/>
          <w:szCs w:val="28"/>
          <w:lang w:eastAsia="ru-RU"/>
        </w:rPr>
        <w:t xml:space="preserve">на основе наблюдения за поведением детей. В фокусе </w:t>
      </w:r>
      <w:r>
        <w:rPr>
          <w:sz w:val="28"/>
          <w:szCs w:val="28"/>
          <w:lang w:eastAsia="ru-RU"/>
        </w:rPr>
        <w:t>п</w:t>
      </w:r>
      <w:r w:rsidRPr="005A28AA">
        <w:rPr>
          <w:sz w:val="28"/>
          <w:szCs w:val="28"/>
          <w:lang w:eastAsia="ru-RU"/>
        </w:rPr>
        <w:t>едагогической диагностики находится понимание ребенком смысла конкретной ценности и ее проявление в его поведении.</w:t>
      </w:r>
    </w:p>
    <w:p w:rsidR="00326F80" w:rsidRPr="005A28AA" w:rsidRDefault="00326F80" w:rsidP="00326F80">
      <w:pPr>
        <w:pStyle w:val="s38"/>
        <w:spacing w:before="0" w:after="0" w:line="259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326F80" w:rsidSect="00326F80">
          <w:footerReference w:type="default" r:id="rId5"/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326F80" w:rsidRPr="004B1D55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D55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 воспитания</w:t>
      </w:r>
    </w:p>
    <w:p w:rsidR="00326F80" w:rsidRPr="00C01E0F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1E0F">
        <w:rPr>
          <w:rFonts w:ascii="Times New Roman" w:hAnsi="Times New Roman" w:cs="Times New Roman"/>
          <w:sz w:val="28"/>
          <w:szCs w:val="28"/>
        </w:rPr>
        <w:t>Ветохина</w:t>
      </w:r>
      <w:proofErr w:type="spellEnd"/>
      <w:r w:rsidRPr="00C01E0F">
        <w:rPr>
          <w:rFonts w:ascii="Times New Roman" w:hAnsi="Times New Roman" w:cs="Times New Roman"/>
          <w:sz w:val="28"/>
          <w:szCs w:val="28"/>
        </w:rPr>
        <w:t xml:space="preserve"> А. Я., Дмитренко «Нравственно-патриотическое воспитание детей дошкольного»</w:t>
      </w:r>
    </w:p>
    <w:p w:rsidR="00326F80" w:rsidRPr="00C01E0F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1E0F"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 w:rsidRPr="00C01E0F">
        <w:rPr>
          <w:rFonts w:ascii="Times New Roman" w:hAnsi="Times New Roman" w:cs="Times New Roman"/>
          <w:sz w:val="28"/>
          <w:szCs w:val="28"/>
        </w:rPr>
        <w:t xml:space="preserve"> Н.Г., Осипова Л.Е. «Мы живем в России» </w:t>
      </w:r>
    </w:p>
    <w:p w:rsidR="00326F80" w:rsidRPr="00C01E0F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1E0F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C01E0F">
        <w:rPr>
          <w:rFonts w:ascii="Times New Roman" w:hAnsi="Times New Roman" w:cs="Times New Roman"/>
          <w:sz w:val="28"/>
          <w:szCs w:val="28"/>
        </w:rPr>
        <w:t xml:space="preserve"> М.Д. «Нравственно-патриотическое воспитание детей старшего дошкольного возраста» </w:t>
      </w:r>
    </w:p>
    <w:p w:rsidR="00326F80" w:rsidRPr="00C01E0F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0F">
        <w:rPr>
          <w:rFonts w:ascii="Times New Roman" w:hAnsi="Times New Roman" w:cs="Times New Roman"/>
          <w:sz w:val="28"/>
          <w:szCs w:val="28"/>
        </w:rPr>
        <w:t xml:space="preserve">Данилина Г.Н. «Дошкольнику - об истории и культуре России» </w:t>
      </w:r>
    </w:p>
    <w:p w:rsidR="00326F80" w:rsidRPr="00C01E0F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0F">
        <w:rPr>
          <w:rFonts w:ascii="Times New Roman" w:hAnsi="Times New Roman" w:cs="Times New Roman"/>
          <w:sz w:val="28"/>
          <w:szCs w:val="28"/>
        </w:rPr>
        <w:t xml:space="preserve">Логинова Л.В. «Герб и флаг России. Знакомим дошкольников и младших школьников с государственными символами» </w:t>
      </w:r>
    </w:p>
    <w:p w:rsidR="00326F80" w:rsidRPr="00C01E0F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0F">
        <w:rPr>
          <w:rFonts w:ascii="Times New Roman" w:hAnsi="Times New Roman" w:cs="Times New Roman"/>
          <w:sz w:val="28"/>
          <w:szCs w:val="28"/>
        </w:rPr>
        <w:t xml:space="preserve">Виноградова Н.Ф., Козлова С.А. «Наша Родина» </w:t>
      </w:r>
    </w:p>
    <w:p w:rsidR="00326F80" w:rsidRPr="00C01E0F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0F">
        <w:rPr>
          <w:rFonts w:ascii="Times New Roman" w:hAnsi="Times New Roman" w:cs="Times New Roman"/>
          <w:sz w:val="28"/>
          <w:szCs w:val="28"/>
        </w:rPr>
        <w:t xml:space="preserve">Затулина Г.Я. «Россия – Родина моя. Нравственно-патриотическая воспитание дошкольников» </w:t>
      </w:r>
    </w:p>
    <w:p w:rsidR="00326F80" w:rsidRPr="00C01E0F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1E0F">
        <w:rPr>
          <w:rFonts w:ascii="Times New Roman" w:hAnsi="Times New Roman" w:cs="Times New Roman"/>
          <w:sz w:val="28"/>
          <w:szCs w:val="28"/>
        </w:rPr>
        <w:t>И.Агапова</w:t>
      </w:r>
      <w:proofErr w:type="spellEnd"/>
      <w:r w:rsidRPr="00C01E0F">
        <w:rPr>
          <w:rFonts w:ascii="Times New Roman" w:hAnsi="Times New Roman" w:cs="Times New Roman"/>
          <w:sz w:val="28"/>
          <w:szCs w:val="28"/>
        </w:rPr>
        <w:t xml:space="preserve"> «Патриотическое воспитание» </w:t>
      </w:r>
    </w:p>
    <w:p w:rsidR="00326F80" w:rsidRPr="00C01E0F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0F">
        <w:rPr>
          <w:rFonts w:ascii="Times New Roman" w:hAnsi="Times New Roman" w:cs="Times New Roman"/>
          <w:sz w:val="28"/>
          <w:szCs w:val="28"/>
        </w:rPr>
        <w:t xml:space="preserve">Косарева В.Н. «Народная культура и традиции» </w:t>
      </w:r>
    </w:p>
    <w:p w:rsidR="00326F80" w:rsidRPr="00C01E0F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0F">
        <w:rPr>
          <w:rFonts w:ascii="Times New Roman" w:hAnsi="Times New Roman" w:cs="Times New Roman"/>
          <w:sz w:val="28"/>
          <w:szCs w:val="28"/>
        </w:rPr>
        <w:t>Шорыгина Т.А. «Беседы о детях – героях ВОВ»</w:t>
      </w:r>
    </w:p>
    <w:p w:rsidR="00326F80" w:rsidRPr="00C01E0F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0F">
        <w:rPr>
          <w:rFonts w:ascii="Times New Roman" w:hAnsi="Times New Roman" w:cs="Times New Roman"/>
          <w:sz w:val="28"/>
          <w:szCs w:val="28"/>
        </w:rPr>
        <w:t xml:space="preserve">Казаков А.П, Шорыгина Т.А. «Детям о Великой Победе» </w:t>
      </w:r>
    </w:p>
    <w:p w:rsidR="00326F80" w:rsidRPr="00C01E0F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1E0F">
        <w:rPr>
          <w:rFonts w:ascii="Times New Roman" w:hAnsi="Times New Roman" w:cs="Times New Roman"/>
          <w:sz w:val="28"/>
          <w:szCs w:val="28"/>
        </w:rPr>
        <w:t>Мулько</w:t>
      </w:r>
      <w:proofErr w:type="spellEnd"/>
      <w:r w:rsidRPr="00C01E0F">
        <w:rPr>
          <w:rFonts w:ascii="Times New Roman" w:hAnsi="Times New Roman" w:cs="Times New Roman"/>
          <w:sz w:val="28"/>
          <w:szCs w:val="28"/>
        </w:rPr>
        <w:t xml:space="preserve"> И.Ф. «Развитие представлений о человеке в истории и культуре» </w:t>
      </w:r>
    </w:p>
    <w:p w:rsidR="00326F80" w:rsidRPr="00C01E0F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0F">
        <w:rPr>
          <w:rFonts w:ascii="Times New Roman" w:hAnsi="Times New Roman" w:cs="Times New Roman"/>
          <w:sz w:val="28"/>
          <w:szCs w:val="28"/>
        </w:rPr>
        <w:t xml:space="preserve">Агапова И.А., Давыдова М.А. «Беседы о великих соотечественниках с детьми 5- 7 лет» </w:t>
      </w:r>
    </w:p>
    <w:p w:rsidR="00326F80" w:rsidRPr="00C01E0F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0F">
        <w:rPr>
          <w:rFonts w:ascii="Times New Roman" w:hAnsi="Times New Roman" w:cs="Times New Roman"/>
          <w:sz w:val="28"/>
          <w:szCs w:val="28"/>
        </w:rPr>
        <w:t xml:space="preserve">Астахов П. «Я и семья» </w:t>
      </w:r>
    </w:p>
    <w:p w:rsidR="00326F80" w:rsidRPr="00C01E0F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0F">
        <w:rPr>
          <w:rFonts w:ascii="Times New Roman" w:hAnsi="Times New Roman" w:cs="Times New Roman"/>
          <w:sz w:val="28"/>
          <w:szCs w:val="28"/>
        </w:rPr>
        <w:t xml:space="preserve">Шорыгина Т.А. «Беседы о правах ребенка» </w:t>
      </w:r>
    </w:p>
    <w:p w:rsidR="00326F80" w:rsidRPr="00C01E0F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1E0F">
        <w:rPr>
          <w:rFonts w:ascii="Times New Roman" w:hAnsi="Times New Roman" w:cs="Times New Roman"/>
          <w:sz w:val="28"/>
          <w:szCs w:val="28"/>
          <w:u w:val="single"/>
        </w:rPr>
        <w:t xml:space="preserve">Наглядно-дидактические пособия: </w:t>
      </w:r>
    </w:p>
    <w:p w:rsidR="00326F80" w:rsidRPr="00C01E0F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0F">
        <w:rPr>
          <w:rFonts w:ascii="Times New Roman" w:hAnsi="Times New Roman" w:cs="Times New Roman"/>
          <w:sz w:val="28"/>
          <w:szCs w:val="28"/>
        </w:rPr>
        <w:t xml:space="preserve">Серия «Мир в картинках»: «Государственные символы России», «День Победы», «Космос»; </w:t>
      </w:r>
    </w:p>
    <w:p w:rsidR="00326F80" w:rsidRPr="00C01E0F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0F">
        <w:rPr>
          <w:rFonts w:ascii="Times New Roman" w:hAnsi="Times New Roman" w:cs="Times New Roman"/>
          <w:sz w:val="28"/>
          <w:szCs w:val="28"/>
        </w:rPr>
        <w:t xml:space="preserve">серия «Рассказы по картинкам»: «Великая Отечественная война в произведениях художников», «Защитники Отечества» </w:t>
      </w:r>
    </w:p>
    <w:p w:rsidR="00326F80" w:rsidRDefault="00326F80" w:rsidP="00326F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0F">
        <w:rPr>
          <w:rFonts w:ascii="Times New Roman" w:hAnsi="Times New Roman" w:cs="Times New Roman"/>
          <w:sz w:val="28"/>
          <w:szCs w:val="28"/>
        </w:rPr>
        <w:t xml:space="preserve">Серия «Расскажите детям </w:t>
      </w:r>
      <w:proofErr w:type="gramStart"/>
      <w:r w:rsidRPr="00C01E0F">
        <w:rPr>
          <w:rFonts w:ascii="Times New Roman" w:hAnsi="Times New Roman" w:cs="Times New Roman"/>
          <w:sz w:val="28"/>
          <w:szCs w:val="28"/>
        </w:rPr>
        <w:t>о...</w:t>
      </w:r>
      <w:proofErr w:type="gramEnd"/>
      <w:r w:rsidRPr="00C01E0F">
        <w:rPr>
          <w:rFonts w:ascii="Times New Roman" w:hAnsi="Times New Roman" w:cs="Times New Roman"/>
          <w:sz w:val="28"/>
          <w:szCs w:val="28"/>
        </w:rPr>
        <w:t>»: «Расскажите детям о достопримечательностях Москвы», «Расскажите детям о Московском Кремле», «Расскажите детям о космонавтике» и др.</w:t>
      </w:r>
    </w:p>
    <w:p w:rsidR="003D48EE" w:rsidRDefault="003D48EE"/>
    <w:sectPr w:rsidR="003D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6015516"/>
      <w:docPartObj>
        <w:docPartGallery w:val="Page Numbers (Bottom of Page)"/>
        <w:docPartUnique/>
      </w:docPartObj>
    </w:sdtPr>
    <w:sdtEndPr/>
    <w:sdtContent>
      <w:p w:rsidR="00C01E0F" w:rsidRDefault="00326F8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C01E0F" w:rsidRDefault="00326F80">
    <w:pPr>
      <w:pStyle w:val="a9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632" w:hanging="1065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5322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AF2F1C"/>
    <w:multiLevelType w:val="multilevel"/>
    <w:tmpl w:val="E91A456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5318ED"/>
    <w:multiLevelType w:val="hybridMultilevel"/>
    <w:tmpl w:val="0E901C60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0E5F776C"/>
    <w:multiLevelType w:val="hybridMultilevel"/>
    <w:tmpl w:val="62ACCD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E8A7041"/>
    <w:multiLevelType w:val="hybridMultilevel"/>
    <w:tmpl w:val="4ADC71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b w:val="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F36E6"/>
    <w:multiLevelType w:val="hybridMultilevel"/>
    <w:tmpl w:val="CA722AE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0AF414F"/>
    <w:multiLevelType w:val="hybridMultilevel"/>
    <w:tmpl w:val="4D5060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6097DBB"/>
    <w:multiLevelType w:val="hybridMultilevel"/>
    <w:tmpl w:val="76144EB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336BD3"/>
    <w:multiLevelType w:val="hybridMultilevel"/>
    <w:tmpl w:val="79C613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6E450F"/>
    <w:multiLevelType w:val="hybridMultilevel"/>
    <w:tmpl w:val="3AAC397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E861142"/>
    <w:multiLevelType w:val="hybridMultilevel"/>
    <w:tmpl w:val="9BE080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3ED509C"/>
    <w:multiLevelType w:val="hybridMultilevel"/>
    <w:tmpl w:val="4FB0AB1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5000DCE"/>
    <w:multiLevelType w:val="hybridMultilevel"/>
    <w:tmpl w:val="8B06F5E0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354B2EBB"/>
    <w:multiLevelType w:val="hybridMultilevel"/>
    <w:tmpl w:val="E9421E6A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7015105"/>
    <w:multiLevelType w:val="hybridMultilevel"/>
    <w:tmpl w:val="DB4458A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F55DA3"/>
    <w:multiLevelType w:val="hybridMultilevel"/>
    <w:tmpl w:val="F370946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902376E"/>
    <w:multiLevelType w:val="hybridMultilevel"/>
    <w:tmpl w:val="758CF05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AA03C07"/>
    <w:multiLevelType w:val="hybridMultilevel"/>
    <w:tmpl w:val="3722A1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F6263A0"/>
    <w:multiLevelType w:val="hybridMultilevel"/>
    <w:tmpl w:val="8BF240C2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439B62A8"/>
    <w:multiLevelType w:val="hybridMultilevel"/>
    <w:tmpl w:val="1506EA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9288B"/>
    <w:multiLevelType w:val="multilevel"/>
    <w:tmpl w:val="69F68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4FA94E7F"/>
    <w:multiLevelType w:val="multilevel"/>
    <w:tmpl w:val="23AE4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17C3B78"/>
    <w:multiLevelType w:val="hybridMultilevel"/>
    <w:tmpl w:val="5E0AFA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5A66A3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541960"/>
    <w:multiLevelType w:val="hybridMultilevel"/>
    <w:tmpl w:val="649E67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D26081"/>
    <w:multiLevelType w:val="hybridMultilevel"/>
    <w:tmpl w:val="CE60E6B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FD94C67"/>
    <w:multiLevelType w:val="hybridMultilevel"/>
    <w:tmpl w:val="9A9A6CE0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602A6CFF"/>
    <w:multiLevelType w:val="hybridMultilevel"/>
    <w:tmpl w:val="9C2816F6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 w15:restartNumberingAfterBreak="0">
    <w:nsid w:val="63685300"/>
    <w:multiLevelType w:val="hybridMultilevel"/>
    <w:tmpl w:val="C6EE25A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D233383"/>
    <w:multiLevelType w:val="hybridMultilevel"/>
    <w:tmpl w:val="B29ED0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D139E"/>
    <w:multiLevelType w:val="hybridMultilevel"/>
    <w:tmpl w:val="ECE6B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1D1C62"/>
    <w:multiLevelType w:val="hybridMultilevel"/>
    <w:tmpl w:val="BB5AFE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C7D4B30A">
      <w:numFmt w:val="bullet"/>
      <w:lvlText w:val=""/>
      <w:lvlJc w:val="left"/>
      <w:pPr>
        <w:ind w:left="2149" w:hanging="360"/>
      </w:pPr>
      <w:rPr>
        <w:rFonts w:ascii="Symbol" w:eastAsiaTheme="minorHAnsi" w:hAnsi="Symbol" w:cs="Times New Roman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FED2229"/>
    <w:multiLevelType w:val="hybridMultilevel"/>
    <w:tmpl w:val="8DFA29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68358D5"/>
    <w:multiLevelType w:val="hybridMultilevel"/>
    <w:tmpl w:val="5B6C946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6CB2613"/>
    <w:multiLevelType w:val="multilevel"/>
    <w:tmpl w:val="BDB4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80E0BBE"/>
    <w:multiLevelType w:val="hybridMultilevel"/>
    <w:tmpl w:val="3690AA8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CB2179F"/>
    <w:multiLevelType w:val="hybridMultilevel"/>
    <w:tmpl w:val="AD563B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DF733BA"/>
    <w:multiLevelType w:val="hybridMultilevel"/>
    <w:tmpl w:val="412699DC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5"/>
  </w:num>
  <w:num w:numId="4">
    <w:abstractNumId w:val="32"/>
  </w:num>
  <w:num w:numId="5">
    <w:abstractNumId w:val="33"/>
  </w:num>
  <w:num w:numId="6">
    <w:abstractNumId w:val="26"/>
  </w:num>
  <w:num w:numId="7">
    <w:abstractNumId w:val="14"/>
  </w:num>
  <w:num w:numId="8">
    <w:abstractNumId w:val="4"/>
  </w:num>
  <w:num w:numId="9">
    <w:abstractNumId w:val="6"/>
  </w:num>
  <w:num w:numId="10">
    <w:abstractNumId w:val="31"/>
  </w:num>
  <w:num w:numId="11">
    <w:abstractNumId w:val="15"/>
  </w:num>
  <w:num w:numId="12">
    <w:abstractNumId w:val="36"/>
  </w:num>
  <w:num w:numId="13">
    <w:abstractNumId w:val="13"/>
  </w:num>
  <w:num w:numId="14">
    <w:abstractNumId w:val="20"/>
  </w:num>
  <w:num w:numId="15">
    <w:abstractNumId w:val="24"/>
  </w:num>
  <w:num w:numId="16">
    <w:abstractNumId w:val="7"/>
  </w:num>
  <w:num w:numId="17">
    <w:abstractNumId w:val="10"/>
  </w:num>
  <w:num w:numId="18">
    <w:abstractNumId w:val="34"/>
  </w:num>
  <w:num w:numId="19">
    <w:abstractNumId w:val="30"/>
  </w:num>
  <w:num w:numId="20">
    <w:abstractNumId w:val="28"/>
  </w:num>
  <w:num w:numId="21">
    <w:abstractNumId w:val="27"/>
  </w:num>
  <w:num w:numId="22">
    <w:abstractNumId w:val="21"/>
  </w:num>
  <w:num w:numId="23">
    <w:abstractNumId w:val="17"/>
  </w:num>
  <w:num w:numId="24">
    <w:abstractNumId w:val="16"/>
  </w:num>
  <w:num w:numId="25">
    <w:abstractNumId w:val="37"/>
  </w:num>
  <w:num w:numId="26">
    <w:abstractNumId w:val="22"/>
  </w:num>
  <w:num w:numId="27">
    <w:abstractNumId w:val="18"/>
  </w:num>
  <w:num w:numId="28">
    <w:abstractNumId w:val="38"/>
  </w:num>
  <w:num w:numId="29">
    <w:abstractNumId w:val="9"/>
  </w:num>
  <w:num w:numId="30">
    <w:abstractNumId w:val="11"/>
  </w:num>
  <w:num w:numId="31">
    <w:abstractNumId w:val="8"/>
  </w:num>
  <w:num w:numId="32">
    <w:abstractNumId w:val="19"/>
  </w:num>
  <w:num w:numId="33">
    <w:abstractNumId w:val="3"/>
  </w:num>
  <w:num w:numId="34">
    <w:abstractNumId w:val="35"/>
  </w:num>
  <w:num w:numId="35">
    <w:abstractNumId w:val="23"/>
  </w:num>
  <w:num w:numId="36">
    <w:abstractNumId w:val="0"/>
  </w:num>
  <w:num w:numId="37">
    <w:abstractNumId w:val="1"/>
  </w:num>
  <w:num w:numId="38">
    <w:abstractNumId w:val="2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05"/>
    <w:rsid w:val="00326F80"/>
    <w:rsid w:val="003D48EE"/>
    <w:rsid w:val="00A31C05"/>
    <w:rsid w:val="00A4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96B8"/>
  <w15:chartTrackingRefBased/>
  <w15:docId w15:val="{6E532D40-1229-4C9A-AC25-EF0945F9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F80"/>
  </w:style>
  <w:style w:type="paragraph" w:styleId="1">
    <w:name w:val="heading 1"/>
    <w:basedOn w:val="a"/>
    <w:next w:val="a"/>
    <w:link w:val="10"/>
    <w:qFormat/>
    <w:rsid w:val="00326F80"/>
    <w:pPr>
      <w:keepNext/>
      <w:keepLines/>
      <w:numPr>
        <w:numId w:val="36"/>
      </w:numPr>
      <w:suppressAutoHyphens/>
      <w:spacing w:before="240" w:after="0" w:line="240" w:lineRule="auto"/>
      <w:outlineLvl w:val="0"/>
    </w:pPr>
    <w:rPr>
      <w:rFonts w:ascii="Calibri Light" w:eastAsia="Times New Roman" w:hAnsi="Calibri Light" w:cs="Calibri Light"/>
      <w:color w:val="2F5496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326F80"/>
    <w:pPr>
      <w:keepNext/>
      <w:keepLines/>
      <w:numPr>
        <w:ilvl w:val="1"/>
        <w:numId w:val="36"/>
      </w:numPr>
      <w:suppressAutoHyphens/>
      <w:spacing w:before="40" w:after="0" w:line="240" w:lineRule="auto"/>
      <w:outlineLvl w:val="1"/>
    </w:pPr>
    <w:rPr>
      <w:rFonts w:ascii="Calibri Light" w:eastAsia="Times New Roman" w:hAnsi="Calibri Light" w:cs="Calibri Light"/>
      <w:color w:val="2F5496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326F80"/>
    <w:pPr>
      <w:keepNext/>
      <w:keepLines/>
      <w:numPr>
        <w:ilvl w:val="2"/>
        <w:numId w:val="36"/>
      </w:numPr>
      <w:suppressAutoHyphens/>
      <w:spacing w:before="40" w:after="0" w:line="240" w:lineRule="auto"/>
      <w:outlineLvl w:val="2"/>
    </w:pPr>
    <w:rPr>
      <w:rFonts w:ascii="Calibri Light" w:eastAsia="Times New Roman" w:hAnsi="Calibri Light" w:cs="Calibri Light"/>
      <w:color w:val="1F3763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F80"/>
    <w:rPr>
      <w:rFonts w:ascii="Calibri Light" w:eastAsia="Times New Roman" w:hAnsi="Calibri Light" w:cs="Calibri Light"/>
      <w:color w:val="2F5496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26F80"/>
    <w:rPr>
      <w:rFonts w:ascii="Calibri Light" w:eastAsia="Times New Roman" w:hAnsi="Calibri Light" w:cs="Calibri Light"/>
      <w:color w:val="2F5496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rsid w:val="00326F80"/>
    <w:rPr>
      <w:rFonts w:ascii="Calibri Light" w:eastAsia="Times New Roman" w:hAnsi="Calibri Light" w:cs="Calibri Light"/>
      <w:color w:val="1F3763"/>
      <w:sz w:val="20"/>
      <w:szCs w:val="20"/>
      <w:lang w:eastAsia="zh-CN"/>
    </w:rPr>
  </w:style>
  <w:style w:type="paragraph" w:styleId="a3">
    <w:name w:val="List Paragraph"/>
    <w:basedOn w:val="a"/>
    <w:uiPriority w:val="1"/>
    <w:qFormat/>
    <w:rsid w:val="00326F80"/>
    <w:pPr>
      <w:ind w:left="720"/>
      <w:contextualSpacing/>
    </w:pPr>
  </w:style>
  <w:style w:type="table" w:styleId="a4">
    <w:name w:val="Table Grid"/>
    <w:basedOn w:val="a1"/>
    <w:uiPriority w:val="39"/>
    <w:rsid w:val="00326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26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26F80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326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26F80"/>
  </w:style>
  <w:style w:type="paragraph" w:styleId="a9">
    <w:name w:val="footer"/>
    <w:basedOn w:val="a"/>
    <w:link w:val="aa"/>
    <w:uiPriority w:val="99"/>
    <w:unhideWhenUsed/>
    <w:rsid w:val="00326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6F80"/>
  </w:style>
  <w:style w:type="paragraph" w:customStyle="1" w:styleId="11">
    <w:name w:val="Абзац списка1"/>
    <w:basedOn w:val="a"/>
    <w:rsid w:val="00326F8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38">
    <w:name w:val="s38"/>
    <w:basedOn w:val="a"/>
    <w:rsid w:val="00326F8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326F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2">
    <w:name w:val="c12"/>
    <w:basedOn w:val="a"/>
    <w:rsid w:val="00326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38</Pages>
  <Words>11928</Words>
  <Characters>67992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2025-06-03T07:32:00Z</dcterms:created>
  <dcterms:modified xsi:type="dcterms:W3CDTF">2025-06-03T07:35:00Z</dcterms:modified>
</cp:coreProperties>
</file>